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5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96"/>
        <w:gridCol w:w="851"/>
        <w:gridCol w:w="2546"/>
        <w:gridCol w:w="3554"/>
        <w:gridCol w:w="567"/>
        <w:gridCol w:w="567"/>
        <w:gridCol w:w="567"/>
        <w:gridCol w:w="557"/>
      </w:tblGrid>
      <w:tr w:rsidR="004271FF" w:rsidRPr="000F3D3D" w14:paraId="002A6330" w14:textId="1EAB89A0" w:rsidTr="005E3F81">
        <w:trPr>
          <w:trHeight w:val="304"/>
        </w:trPr>
        <w:tc>
          <w:tcPr>
            <w:tcW w:w="1696" w:type="dxa"/>
            <w:vMerge w:val="restart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36BABD" w14:textId="0FD6B5F0" w:rsidR="004271FF" w:rsidRDefault="004271FF" w:rsidP="004271FF">
            <w:pPr>
              <w:overflowPunct/>
              <w:autoSpaceDE/>
              <w:autoSpaceDN/>
              <w:adjustRightInd/>
              <w:jc w:val="center"/>
              <w:textAlignment w:val="auto"/>
            </w:pPr>
            <w:bookmarkStart w:id="0" w:name="_GoBack"/>
            <w:bookmarkEnd w:id="0"/>
            <w:r>
              <w:br w:type="page"/>
            </w:r>
            <w:r w:rsidRPr="00534E02">
              <w:rPr>
                <w:noProof/>
              </w:rPr>
              <w:drawing>
                <wp:inline distT="0" distB="0" distL="0" distR="0" wp14:anchorId="3B0E6F7C" wp14:editId="2D0DFA35">
                  <wp:extent cx="736600" cy="690592"/>
                  <wp:effectExtent l="0" t="0" r="6350" b="0"/>
                  <wp:docPr id="1" name="Image 1" descr="logoAC_NA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AC_NA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085" cy="717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9209" w:type="dxa"/>
            <w:gridSpan w:val="7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5CB87A8" w14:textId="05111015" w:rsidR="004271FF" w:rsidRDefault="004271FF" w:rsidP="000F3D3D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F3D3D">
              <w:rPr>
                <w:rFonts w:ascii="Calibri" w:hAnsi="Calibri"/>
                <w:b/>
                <w:sz w:val="24"/>
                <w:szCs w:val="24"/>
              </w:rPr>
              <w:t>Baccalauréat Professionnel Accompagnement Soins et Services à la Personne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(ASSP</w:t>
            </w:r>
            <w:r w:rsidR="00376C46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</w:tr>
      <w:tr w:rsidR="004271FF" w:rsidRPr="000F3D3D" w14:paraId="41A1D273" w14:textId="5C200B46" w:rsidTr="005E3F81">
        <w:trPr>
          <w:trHeight w:val="807"/>
        </w:trPr>
        <w:tc>
          <w:tcPr>
            <w:tcW w:w="1696" w:type="dxa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C6AE08" w14:textId="52879C8C" w:rsidR="004271FF" w:rsidRPr="009E0E3C" w:rsidRDefault="004271FF" w:rsidP="004516EC">
            <w:pPr>
              <w:overflowPunct/>
              <w:autoSpaceDE/>
              <w:autoSpaceDN/>
              <w:adjustRightInd/>
              <w:ind w:left="72" w:hanging="72"/>
              <w:jc w:val="center"/>
              <w:textAlignment w:val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9209" w:type="dxa"/>
            <w:gridSpan w:val="7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14:paraId="2D7619D3" w14:textId="40556443" w:rsidR="0034703F" w:rsidRDefault="005E3F81" w:rsidP="0034703F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Grille é</w:t>
            </w:r>
            <w:r w:rsidR="004271FF" w:rsidRPr="009E0E3C">
              <w:rPr>
                <w:rFonts w:ascii="Calibri" w:hAnsi="Calibri" w:cs="Calibri"/>
                <w:b/>
                <w:sz w:val="24"/>
                <w:szCs w:val="24"/>
              </w:rPr>
              <w:t xml:space="preserve">valuation </w:t>
            </w:r>
            <w:r w:rsidR="004271FF">
              <w:rPr>
                <w:rFonts w:ascii="Calibri" w:hAnsi="Calibri" w:cs="Calibri"/>
                <w:b/>
                <w:sz w:val="24"/>
                <w:szCs w:val="24"/>
              </w:rPr>
              <w:t>formative</w:t>
            </w:r>
            <w:r w:rsidR="004271FF" w:rsidRPr="009E0E3C">
              <w:rPr>
                <w:rFonts w:ascii="Calibri" w:hAnsi="Calibri" w:cs="Calibri"/>
                <w:b/>
                <w:sz w:val="24"/>
                <w:szCs w:val="24"/>
              </w:rPr>
              <w:t xml:space="preserve"> de la PFMP</w:t>
            </w:r>
            <w:r w:rsidR="0034703F">
              <w:rPr>
                <w:rFonts w:ascii="Calibri" w:hAnsi="Calibri" w:cs="Calibri"/>
                <w:b/>
                <w:sz w:val="24"/>
                <w:szCs w:val="24"/>
              </w:rPr>
              <w:t xml:space="preserve">  1</w:t>
            </w:r>
            <w:r w:rsidR="0034703F" w:rsidRPr="0034703F">
              <w:rPr>
                <w:rFonts w:ascii="Verdana" w:hAnsi="Verdana" w:cs="Calibri"/>
                <w:b/>
                <w:sz w:val="36"/>
                <w:szCs w:val="36"/>
              </w:rPr>
              <w:t>□</w:t>
            </w:r>
            <w:r w:rsidR="0034703F" w:rsidRPr="0034703F">
              <w:rPr>
                <w:rFonts w:ascii="Calibri" w:hAnsi="Calibri" w:cs="Calibri"/>
                <w:b/>
                <w:sz w:val="36"/>
                <w:szCs w:val="36"/>
              </w:rPr>
              <w:t xml:space="preserve"> </w:t>
            </w:r>
            <w:r w:rsidR="0034703F">
              <w:rPr>
                <w:rFonts w:ascii="Calibri" w:hAnsi="Calibri" w:cs="Calibri"/>
                <w:b/>
                <w:sz w:val="24"/>
                <w:szCs w:val="24"/>
              </w:rPr>
              <w:t xml:space="preserve">  2</w:t>
            </w:r>
            <w:r w:rsidR="0034703F" w:rsidRPr="0034703F">
              <w:rPr>
                <w:rFonts w:ascii="Verdana" w:hAnsi="Verdana" w:cs="Calibri"/>
                <w:b/>
                <w:sz w:val="36"/>
                <w:szCs w:val="36"/>
              </w:rPr>
              <w:t>□</w:t>
            </w:r>
            <w:r w:rsidR="0034703F">
              <w:rPr>
                <w:rFonts w:ascii="Verdana" w:hAnsi="Verdana" w:cs="Calibri"/>
                <w:b/>
                <w:sz w:val="36"/>
                <w:szCs w:val="36"/>
              </w:rPr>
              <w:t xml:space="preserve">  </w:t>
            </w:r>
            <w:r w:rsidR="0034703F" w:rsidRPr="0034703F"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="0034703F" w:rsidRPr="0034703F">
              <w:rPr>
                <w:rFonts w:ascii="Verdana" w:hAnsi="Verdana" w:cs="Calibri"/>
                <w:b/>
                <w:sz w:val="36"/>
                <w:szCs w:val="36"/>
              </w:rPr>
              <w:t>□</w:t>
            </w:r>
            <w:r w:rsidR="0034703F">
              <w:rPr>
                <w:rFonts w:ascii="Verdana" w:hAnsi="Verdana" w:cs="Calibri"/>
                <w:b/>
                <w:sz w:val="36"/>
                <w:szCs w:val="36"/>
              </w:rPr>
              <w:t xml:space="preserve"> </w:t>
            </w:r>
          </w:p>
          <w:p w14:paraId="545D7510" w14:textId="5507F606" w:rsidR="004271FF" w:rsidRDefault="004271FF" w:rsidP="0034703F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/>
                <w:noProof/>
              </w:rPr>
            </w:pPr>
            <w:r w:rsidRPr="00E72A91">
              <w:rPr>
                <w:rFonts w:ascii="Calibri" w:hAnsi="Calibri" w:cs="Calibri"/>
                <w:b/>
                <w:sz w:val="24"/>
                <w:szCs w:val="24"/>
              </w:rPr>
              <w:t>Du …………………. au …………</w:t>
            </w:r>
          </w:p>
        </w:tc>
      </w:tr>
      <w:tr w:rsidR="00141B57" w:rsidRPr="000F3D3D" w14:paraId="021AE910" w14:textId="09C9964A" w:rsidTr="005E3F81">
        <w:trPr>
          <w:trHeight w:val="873"/>
        </w:trPr>
        <w:tc>
          <w:tcPr>
            <w:tcW w:w="5093" w:type="dxa"/>
            <w:gridSpan w:val="3"/>
          </w:tcPr>
          <w:p w14:paraId="7812FE6A" w14:textId="26F42BE4" w:rsidR="00141B57" w:rsidRDefault="00141B57" w:rsidP="00141B57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ar-SA"/>
              </w:rPr>
              <w:br w:type="page"/>
            </w:r>
            <w:r>
              <w:rPr>
                <w:rFonts w:ascii="Calibri" w:hAnsi="Calibri"/>
                <w:b/>
                <w:sz w:val="22"/>
                <w:szCs w:val="22"/>
                <w:lang w:eastAsia="ar-SA"/>
              </w:rPr>
              <w:br w:type="page"/>
            </w:r>
            <w:r w:rsidRPr="000F3D3D">
              <w:rPr>
                <w:rFonts w:ascii="Calibri" w:hAnsi="Calibri"/>
                <w:b/>
                <w:sz w:val="22"/>
                <w:szCs w:val="22"/>
                <w:lang w:eastAsia="ar-SA"/>
              </w:rPr>
              <w:t>Nom et prénom de l’élève :</w:t>
            </w:r>
          </w:p>
          <w:p w14:paraId="0044A399" w14:textId="77777777" w:rsidR="0034703F" w:rsidRDefault="0034703F" w:rsidP="00141B57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</w:p>
          <w:p w14:paraId="3DDCE33F" w14:textId="77777777" w:rsidR="0034703F" w:rsidRDefault="0034703F" w:rsidP="000F3D3D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</w:p>
          <w:p w14:paraId="449ECA1B" w14:textId="77777777" w:rsidR="0034703F" w:rsidRDefault="0034703F" w:rsidP="000F3D3D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</w:p>
          <w:p w14:paraId="64D8C886" w14:textId="5E06C41F" w:rsidR="00141B57" w:rsidRDefault="00141B57" w:rsidP="000F3D3D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  <w:r w:rsidRPr="000F3D3D">
              <w:rPr>
                <w:rFonts w:ascii="Calibri" w:hAnsi="Calibri"/>
                <w:b/>
                <w:sz w:val="22"/>
                <w:szCs w:val="22"/>
                <w:lang w:eastAsia="ar-SA"/>
              </w:rPr>
              <w:t>Etablissement de formation :</w:t>
            </w:r>
          </w:p>
          <w:p w14:paraId="4BEEF67D" w14:textId="77777777" w:rsidR="0064754F" w:rsidRDefault="0064754F" w:rsidP="000F3D3D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</w:p>
          <w:p w14:paraId="4BC5C518" w14:textId="6B919ADD" w:rsidR="0064754F" w:rsidRDefault="0064754F" w:rsidP="000F3D3D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12" w:type="dxa"/>
            <w:gridSpan w:val="5"/>
          </w:tcPr>
          <w:p w14:paraId="34ACAA79" w14:textId="2EE041BB" w:rsidR="00141B57" w:rsidRDefault="00141B57" w:rsidP="00E72A91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ar-SA"/>
              </w:rPr>
              <w:t xml:space="preserve">Nom </w:t>
            </w:r>
            <w:r w:rsidR="00FE20FD">
              <w:rPr>
                <w:rFonts w:ascii="Calibri" w:hAnsi="Calibri"/>
                <w:b/>
                <w:sz w:val="22"/>
                <w:szCs w:val="22"/>
                <w:lang w:eastAsia="ar-SA"/>
              </w:rPr>
              <w:t xml:space="preserve">de la </w:t>
            </w:r>
            <w:r>
              <w:rPr>
                <w:rFonts w:ascii="Calibri" w:hAnsi="Calibri"/>
                <w:b/>
                <w:sz w:val="22"/>
                <w:szCs w:val="22"/>
                <w:lang w:eastAsia="ar-SA"/>
              </w:rPr>
              <w:t xml:space="preserve">structure : </w:t>
            </w:r>
          </w:p>
          <w:p w14:paraId="375528B7" w14:textId="04CA0E8F" w:rsidR="00141B57" w:rsidRDefault="00141B57" w:rsidP="00E72A91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</w:p>
          <w:p w14:paraId="569D2D89" w14:textId="77777777" w:rsidR="00141B57" w:rsidRDefault="00141B57" w:rsidP="00E72A91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</w:p>
          <w:p w14:paraId="159744B1" w14:textId="5F14AD9C" w:rsidR="00141B57" w:rsidRPr="00E72A91" w:rsidRDefault="00141B57" w:rsidP="00E72A91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E72A91">
              <w:rPr>
                <w:rFonts w:ascii="Calibri" w:hAnsi="Calibri"/>
                <w:b/>
                <w:sz w:val="22"/>
                <w:szCs w:val="22"/>
                <w:lang w:eastAsia="ar-SA"/>
              </w:rPr>
              <w:t>Public accueilli :</w:t>
            </w:r>
            <w:r w:rsidRPr="00E72A91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7D1C11" w:rsidRPr="000F3D3D" w14:paraId="43D6A888" w14:textId="77777777" w:rsidTr="005E3F81">
        <w:trPr>
          <w:trHeight w:val="873"/>
        </w:trPr>
        <w:tc>
          <w:tcPr>
            <w:tcW w:w="10905" w:type="dxa"/>
            <w:gridSpan w:val="8"/>
          </w:tcPr>
          <w:p w14:paraId="11FA89A6" w14:textId="1EA31752" w:rsidR="007D1C11" w:rsidRPr="00E72A91" w:rsidRDefault="007D1C11" w:rsidP="00E72A9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72A9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Les objectifs de </w:t>
            </w:r>
            <w:r w:rsidR="00E72A91" w:rsidRPr="00E72A9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la </w:t>
            </w:r>
            <w:r w:rsidRPr="00E72A9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PFMP : </w:t>
            </w:r>
          </w:p>
          <w:p w14:paraId="5886366E" w14:textId="77777777" w:rsidR="007D1C11" w:rsidRDefault="007D1C11" w:rsidP="007D1C11">
            <w:pPr>
              <w:pStyle w:val="Paragraphedeliste"/>
              <w:tabs>
                <w:tab w:val="left" w:pos="0"/>
              </w:tabs>
              <w:spacing w:after="0"/>
              <w:ind w:left="414"/>
              <w:rPr>
                <w:b/>
              </w:rPr>
            </w:pPr>
          </w:p>
          <w:p w14:paraId="314B0A2A" w14:textId="77777777" w:rsidR="007D1C11" w:rsidRDefault="007D1C11" w:rsidP="007D1C11">
            <w:pPr>
              <w:pStyle w:val="Paragraphedeliste"/>
              <w:tabs>
                <w:tab w:val="left" w:pos="0"/>
              </w:tabs>
              <w:spacing w:after="0"/>
              <w:ind w:left="414"/>
              <w:rPr>
                <w:b/>
              </w:rPr>
            </w:pPr>
          </w:p>
          <w:p w14:paraId="5424118D" w14:textId="77777777" w:rsidR="007D1C11" w:rsidRDefault="007D1C11" w:rsidP="007D1C11">
            <w:pPr>
              <w:pStyle w:val="Paragraphedeliste"/>
              <w:tabs>
                <w:tab w:val="left" w:pos="0"/>
              </w:tabs>
              <w:spacing w:after="0"/>
              <w:ind w:left="414"/>
              <w:rPr>
                <w:b/>
              </w:rPr>
            </w:pPr>
          </w:p>
          <w:p w14:paraId="2AF30A1B" w14:textId="2972E9F6" w:rsidR="007D1C11" w:rsidRDefault="007D1C11" w:rsidP="007D1C11">
            <w:pPr>
              <w:pStyle w:val="Paragraphedeliste"/>
              <w:tabs>
                <w:tab w:val="left" w:pos="0"/>
              </w:tabs>
              <w:spacing w:after="0"/>
              <w:ind w:left="414"/>
              <w:rPr>
                <w:b/>
              </w:rPr>
            </w:pPr>
          </w:p>
          <w:p w14:paraId="38863FF6" w14:textId="77777777" w:rsidR="0064754F" w:rsidRDefault="0064754F" w:rsidP="007D1C11">
            <w:pPr>
              <w:pStyle w:val="Paragraphedeliste"/>
              <w:tabs>
                <w:tab w:val="left" w:pos="0"/>
              </w:tabs>
              <w:spacing w:after="0"/>
              <w:ind w:left="414"/>
              <w:rPr>
                <w:b/>
              </w:rPr>
            </w:pPr>
          </w:p>
          <w:p w14:paraId="3232042B" w14:textId="48D76721" w:rsidR="00505FB1" w:rsidRPr="00257EE6" w:rsidRDefault="00505FB1" w:rsidP="00257EE6">
            <w:pPr>
              <w:tabs>
                <w:tab w:val="left" w:pos="0"/>
              </w:tabs>
              <w:rPr>
                <w:b/>
              </w:rPr>
            </w:pPr>
          </w:p>
        </w:tc>
      </w:tr>
      <w:tr w:rsidR="0064754F" w:rsidRPr="000F3D3D" w14:paraId="41FE38E9" w14:textId="77777777" w:rsidTr="005E3F81">
        <w:trPr>
          <w:trHeight w:val="873"/>
        </w:trPr>
        <w:tc>
          <w:tcPr>
            <w:tcW w:w="10905" w:type="dxa"/>
            <w:gridSpan w:val="8"/>
          </w:tcPr>
          <w:p w14:paraId="6B3AC4E1" w14:textId="29826BEE" w:rsidR="0064754F" w:rsidRDefault="0064754F" w:rsidP="00E72A9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Le travail</w:t>
            </w:r>
            <w:r w:rsidR="0009037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demandé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377F2D14" w14:textId="77777777" w:rsidR="0064754F" w:rsidRDefault="0064754F" w:rsidP="00E72A9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297F8F0" w14:textId="77777777" w:rsidR="0064754F" w:rsidRDefault="0064754F" w:rsidP="00E72A9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10B02C1" w14:textId="77777777" w:rsidR="0064754F" w:rsidRDefault="0064754F" w:rsidP="00E72A9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CDFE3A1" w14:textId="77777777" w:rsidR="0064754F" w:rsidRDefault="0064754F" w:rsidP="00E72A9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B6B6E27" w14:textId="77777777" w:rsidR="0064754F" w:rsidRDefault="0064754F" w:rsidP="00E72A9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55DFEA1" w14:textId="642C8807" w:rsidR="0064754F" w:rsidRPr="00E72A91" w:rsidRDefault="0064754F" w:rsidP="00E72A9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05FB1" w:rsidRPr="000F3D3D" w14:paraId="3048CAA4" w14:textId="77777777" w:rsidTr="005E3F81">
        <w:tblPrEx>
          <w:tblCellMar>
            <w:left w:w="108" w:type="dxa"/>
            <w:right w:w="108" w:type="dxa"/>
          </w:tblCellMar>
        </w:tblPrEx>
        <w:trPr>
          <w:trHeight w:val="194"/>
        </w:trPr>
        <w:tc>
          <w:tcPr>
            <w:tcW w:w="8647" w:type="dxa"/>
            <w:gridSpan w:val="4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1F487" w14:textId="77777777" w:rsidR="00505FB1" w:rsidRPr="004271FF" w:rsidRDefault="00505FB1" w:rsidP="003F257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271FF">
              <w:rPr>
                <w:rFonts w:ascii="Calibri" w:hAnsi="Calibri" w:cs="Calibri"/>
                <w:b/>
                <w:sz w:val="22"/>
                <w:szCs w:val="22"/>
              </w:rPr>
              <w:t xml:space="preserve">Compétences à évaluer et indicateurs </w:t>
            </w:r>
          </w:p>
          <w:p w14:paraId="6A331030" w14:textId="77777777" w:rsidR="00505FB1" w:rsidRPr="00A03003" w:rsidRDefault="00505FB1" w:rsidP="003F257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Helvetica"/>
                <w:b/>
                <w:i/>
                <w:sz w:val="16"/>
                <w:szCs w:val="16"/>
                <w:shd w:val="clear" w:color="auto" w:fill="FFFFFF"/>
              </w:rPr>
            </w:pPr>
            <w:r w:rsidRPr="004516EC">
              <w:rPr>
                <w:rFonts w:ascii="Calibri" w:hAnsi="Calibri" w:cs="Calibri"/>
                <w:i/>
                <w:sz w:val="16"/>
                <w:szCs w:val="16"/>
              </w:rPr>
              <w:t>Les compétences développées au cours de la PFMP sont évaluées par le tuteur en cochant le niveau atteint </w:t>
            </w:r>
            <w:r w:rsidRPr="00A03003">
              <w:rPr>
                <w:rFonts w:ascii="Calibri" w:hAnsi="Calibri" w:cs="Helvetica"/>
                <w:i/>
                <w:sz w:val="16"/>
                <w:szCs w:val="16"/>
                <w:shd w:val="clear" w:color="auto" w:fill="FFFFFF"/>
              </w:rPr>
              <w:t>:</w:t>
            </w:r>
            <w:r w:rsidRPr="00A03003">
              <w:rPr>
                <w:rFonts w:ascii="Calibri" w:hAnsi="Calibri" w:cs="Helvetica"/>
                <w:i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  <w:r w:rsidRPr="00A03003">
              <w:rPr>
                <w:rFonts w:ascii="Calibri" w:hAnsi="Calibri" w:cs="Helvetica"/>
                <w:b/>
                <w:i/>
                <w:sz w:val="16"/>
                <w:szCs w:val="16"/>
                <w:shd w:val="clear" w:color="auto" w:fill="FFFFFF"/>
              </w:rPr>
              <w:t>NM</w:t>
            </w:r>
            <w:r w:rsidRPr="00A03003">
              <w:rPr>
                <w:rFonts w:ascii="Calibri" w:hAnsi="Calibri" w:cs="Helvetica"/>
                <w:i/>
                <w:sz w:val="16"/>
                <w:szCs w:val="16"/>
                <w:shd w:val="clear" w:color="auto" w:fill="FFFFFF"/>
              </w:rPr>
              <w:t xml:space="preserve"> = non maîtrisée,</w:t>
            </w:r>
            <w:r w:rsidRPr="00A03003">
              <w:rPr>
                <w:rFonts w:ascii="Calibri" w:hAnsi="Calibri" w:cs="Helvetica"/>
                <w:b/>
                <w:i/>
                <w:sz w:val="16"/>
                <w:szCs w:val="16"/>
                <w:shd w:val="clear" w:color="auto" w:fill="FFFFFF"/>
              </w:rPr>
              <w:t xml:space="preserve"> </w:t>
            </w:r>
          </w:p>
          <w:p w14:paraId="321E8E2D" w14:textId="541CA6AD" w:rsidR="00505FB1" w:rsidRPr="002E2814" w:rsidRDefault="00505FB1" w:rsidP="003F257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</w:rPr>
            </w:pPr>
            <w:r w:rsidRPr="00A03003">
              <w:rPr>
                <w:rFonts w:ascii="Calibri" w:hAnsi="Calibri" w:cs="Helvetica"/>
                <w:b/>
                <w:i/>
                <w:sz w:val="16"/>
                <w:szCs w:val="16"/>
                <w:shd w:val="clear" w:color="auto" w:fill="FFFFFF"/>
              </w:rPr>
              <w:t>IM</w:t>
            </w:r>
            <w:r w:rsidRPr="00A03003">
              <w:rPr>
                <w:rFonts w:ascii="Calibri" w:hAnsi="Calibri" w:cs="Helvetica"/>
                <w:i/>
                <w:sz w:val="16"/>
                <w:szCs w:val="16"/>
                <w:shd w:val="clear" w:color="auto" w:fill="FFFFFF"/>
              </w:rPr>
              <w:t xml:space="preserve"> = Insuffisamment maîtrisée, </w:t>
            </w:r>
            <w:r w:rsidRPr="00A03003">
              <w:rPr>
                <w:rFonts w:ascii="Calibri" w:hAnsi="Calibri" w:cs="Helvetica"/>
                <w:b/>
                <w:i/>
                <w:sz w:val="16"/>
                <w:szCs w:val="16"/>
                <w:shd w:val="clear" w:color="auto" w:fill="FFFFFF"/>
              </w:rPr>
              <w:t>M </w:t>
            </w:r>
            <w:r w:rsidRPr="00A03003">
              <w:rPr>
                <w:rFonts w:ascii="Calibri" w:hAnsi="Calibri" w:cs="Helvetica"/>
                <w:i/>
                <w:sz w:val="16"/>
                <w:szCs w:val="16"/>
                <w:shd w:val="clear" w:color="auto" w:fill="FFFFFF"/>
              </w:rPr>
              <w:t xml:space="preserve">= maîtrisée ; </w:t>
            </w:r>
            <w:r w:rsidRPr="00A03003">
              <w:rPr>
                <w:rFonts w:ascii="Calibri" w:hAnsi="Calibri" w:cs="Helvetica"/>
                <w:b/>
                <w:bCs/>
                <w:i/>
                <w:sz w:val="16"/>
                <w:szCs w:val="16"/>
                <w:shd w:val="clear" w:color="auto" w:fill="FFFFFF"/>
              </w:rPr>
              <w:t xml:space="preserve">BM </w:t>
            </w:r>
            <w:r w:rsidRPr="00A03003">
              <w:rPr>
                <w:rFonts w:ascii="Calibri" w:hAnsi="Calibri" w:cs="Helvetica"/>
                <w:i/>
                <w:sz w:val="16"/>
                <w:szCs w:val="16"/>
                <w:shd w:val="clear" w:color="auto" w:fill="FFFFFF"/>
              </w:rPr>
              <w:t>= Bien maîtrisée</w:t>
            </w:r>
          </w:p>
        </w:tc>
        <w:tc>
          <w:tcPr>
            <w:tcW w:w="2258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1117D" w14:textId="77777777" w:rsidR="00505FB1" w:rsidRPr="002E2814" w:rsidRDefault="00505FB1" w:rsidP="003F257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</w:rPr>
            </w:pPr>
            <w:r w:rsidRPr="002E2814">
              <w:rPr>
                <w:rFonts w:ascii="Calibri" w:hAnsi="Calibri" w:cs="Calibri"/>
                <w:b/>
              </w:rPr>
              <w:t>Niveau atteint</w:t>
            </w:r>
          </w:p>
        </w:tc>
      </w:tr>
      <w:tr w:rsidR="00505FB1" w:rsidRPr="000F3D3D" w14:paraId="06EDF7B7" w14:textId="77777777" w:rsidTr="005E3F81">
        <w:trPr>
          <w:trHeight w:val="332"/>
        </w:trPr>
        <w:tc>
          <w:tcPr>
            <w:tcW w:w="8647" w:type="dxa"/>
            <w:gridSpan w:val="4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00FFC31" w14:textId="77777777" w:rsidR="00505FB1" w:rsidRDefault="00505FB1" w:rsidP="0007586D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AA4B0" w14:textId="0F5B74F0" w:rsidR="00505FB1" w:rsidRDefault="00505FB1" w:rsidP="0007586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lang w:eastAsia="ar-SA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NM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9CD950" w14:textId="53A24D8C" w:rsidR="00505FB1" w:rsidRDefault="00505FB1" w:rsidP="0007586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lang w:eastAsia="ar-SA"/>
              </w:rPr>
            </w:pPr>
            <w:r w:rsidRPr="009E0E3C">
              <w:rPr>
                <w:rFonts w:ascii="Calibri" w:hAnsi="Calibri" w:cs="Calibri"/>
                <w:b/>
                <w:sz w:val="18"/>
                <w:szCs w:val="18"/>
              </w:rPr>
              <w:t>IM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9C90C" w14:textId="1485C77B" w:rsidR="00505FB1" w:rsidRDefault="00505FB1" w:rsidP="0007586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lang w:eastAsia="ar-SA"/>
              </w:rPr>
            </w:pPr>
            <w:r w:rsidRPr="009E0E3C">
              <w:rPr>
                <w:rFonts w:ascii="Calibri" w:hAnsi="Calibri" w:cs="Calibri"/>
                <w:b/>
                <w:sz w:val="18"/>
                <w:szCs w:val="18"/>
              </w:rPr>
              <w:t>M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2BC47" w14:textId="6B42886E" w:rsidR="00505FB1" w:rsidRDefault="00505FB1" w:rsidP="0007586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lang w:eastAsia="ar-SA"/>
              </w:rPr>
            </w:pPr>
            <w:r w:rsidRPr="009E0E3C">
              <w:rPr>
                <w:rFonts w:ascii="Calibri" w:hAnsi="Calibri" w:cs="Calibri"/>
                <w:b/>
                <w:sz w:val="18"/>
                <w:szCs w:val="18"/>
              </w:rPr>
              <w:t>BM</w:t>
            </w:r>
          </w:p>
        </w:tc>
      </w:tr>
      <w:tr w:rsidR="006641AA" w:rsidRPr="000F3D3D" w14:paraId="07414C64" w14:textId="5AAD67B8" w:rsidTr="005E3F81">
        <w:tblPrEx>
          <w:tblCellMar>
            <w:left w:w="108" w:type="dxa"/>
            <w:right w:w="108" w:type="dxa"/>
          </w:tblCellMar>
        </w:tblPrEx>
        <w:trPr>
          <w:trHeight w:val="430"/>
        </w:trPr>
        <w:tc>
          <w:tcPr>
            <w:tcW w:w="2547" w:type="dxa"/>
            <w:gridSpan w:val="2"/>
            <w:vAlign w:val="center"/>
          </w:tcPr>
          <w:p w14:paraId="1285D71E" w14:textId="77777777" w:rsidR="006641AA" w:rsidRDefault="006641AA" w:rsidP="00A0300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</w:p>
          <w:p w14:paraId="4E00E8BC" w14:textId="51ADC3C3" w:rsidR="006641AA" w:rsidRPr="00675619" w:rsidRDefault="00675619" w:rsidP="00A0300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75619">
              <w:rPr>
                <w:rFonts w:ascii="Calibri" w:hAnsi="Calibri" w:cs="Calibri"/>
                <w:b/>
                <w:bCs/>
                <w:sz w:val="22"/>
                <w:szCs w:val="22"/>
              </w:rPr>
              <w:t>Adopter une posture professionnelle adaptée</w:t>
            </w:r>
          </w:p>
          <w:p w14:paraId="145F496C" w14:textId="77777777" w:rsidR="006641AA" w:rsidRDefault="006641AA" w:rsidP="00A0300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14:paraId="11BBB221" w14:textId="0E3C20E9" w:rsidR="006641AA" w:rsidRDefault="006641AA" w:rsidP="00A0300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100" w:type="dxa"/>
            <w:gridSpan w:val="2"/>
            <w:shd w:val="clear" w:color="auto" w:fill="FFFFFF" w:themeFill="background1"/>
          </w:tcPr>
          <w:p w14:paraId="33C740D2" w14:textId="36E68093" w:rsidR="00675619" w:rsidRPr="004271FF" w:rsidRDefault="00F46198" w:rsidP="006756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</w:rPr>
            </w:pPr>
            <w:r w:rsidRPr="004271FF">
              <w:rPr>
                <w:rFonts w:ascii="Calibri" w:hAnsi="Calibri" w:cs="Calibri"/>
              </w:rPr>
              <w:t>Respecter les r</w:t>
            </w:r>
            <w:r w:rsidR="00675619" w:rsidRPr="004271FF">
              <w:rPr>
                <w:rFonts w:ascii="Calibri" w:hAnsi="Calibri" w:cs="Calibri"/>
              </w:rPr>
              <w:t>ègles de politesse</w:t>
            </w:r>
          </w:p>
          <w:p w14:paraId="45BDC0AD" w14:textId="4E51D21D" w:rsidR="00675619" w:rsidRPr="004271FF" w:rsidRDefault="00F46198" w:rsidP="002E28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</w:rPr>
            </w:pPr>
            <w:r w:rsidRPr="004271FF">
              <w:rPr>
                <w:rFonts w:ascii="Calibri" w:hAnsi="Calibri" w:cs="Calibri"/>
              </w:rPr>
              <w:t xml:space="preserve">Etre </w:t>
            </w:r>
            <w:r w:rsidR="00364194" w:rsidRPr="004271FF">
              <w:rPr>
                <w:rFonts w:ascii="Calibri" w:hAnsi="Calibri" w:cs="Calibri"/>
              </w:rPr>
              <w:t>p</w:t>
            </w:r>
            <w:r w:rsidR="00675619" w:rsidRPr="004271FF">
              <w:rPr>
                <w:rFonts w:ascii="Calibri" w:hAnsi="Calibri" w:cs="Calibri"/>
              </w:rPr>
              <w:t>onctu</w:t>
            </w:r>
            <w:r w:rsidRPr="004271FF">
              <w:rPr>
                <w:rFonts w:ascii="Calibri" w:hAnsi="Calibri" w:cs="Calibri"/>
              </w:rPr>
              <w:t xml:space="preserve">el et assidu </w:t>
            </w:r>
          </w:p>
          <w:p w14:paraId="02DB32E2" w14:textId="33F67BED" w:rsidR="00713148" w:rsidRPr="004271FF" w:rsidRDefault="00713148" w:rsidP="00713148">
            <w:pPr>
              <w:snapToGrid w:val="0"/>
              <w:rPr>
                <w:rFonts w:ascii="Calibri" w:hAnsi="Calibri" w:cs="Calibri"/>
                <w:bCs/>
              </w:rPr>
            </w:pPr>
            <w:r w:rsidRPr="004271FF">
              <w:rPr>
                <w:rFonts w:ascii="Calibri" w:hAnsi="Calibri" w:cs="Calibri"/>
                <w:bCs/>
              </w:rPr>
              <w:t>Communiquer de manière adaptée</w:t>
            </w:r>
          </w:p>
          <w:p w14:paraId="75B33A1B" w14:textId="36F786F4" w:rsidR="006641AA" w:rsidRPr="004271FF" w:rsidRDefault="00F46198" w:rsidP="002E28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</w:rPr>
            </w:pPr>
            <w:r w:rsidRPr="004271FF">
              <w:rPr>
                <w:rFonts w:ascii="Calibri" w:hAnsi="Calibri" w:cs="Calibri"/>
              </w:rPr>
              <w:t>Avoir une t</w:t>
            </w:r>
            <w:r w:rsidR="006641AA" w:rsidRPr="004271FF">
              <w:rPr>
                <w:rFonts w:ascii="Calibri" w:hAnsi="Calibri" w:cs="Calibri"/>
              </w:rPr>
              <w:t xml:space="preserve">enue professionnelle adaptée </w:t>
            </w:r>
          </w:p>
          <w:p w14:paraId="3AABDC78" w14:textId="323F639B" w:rsidR="006641AA" w:rsidRPr="004271FF" w:rsidRDefault="006641AA" w:rsidP="002E28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</w:rPr>
            </w:pPr>
            <w:r w:rsidRPr="004271FF">
              <w:rPr>
                <w:rFonts w:ascii="Calibri" w:hAnsi="Calibri" w:cs="Calibri"/>
              </w:rPr>
              <w:t>Pr</w:t>
            </w:r>
            <w:r w:rsidR="00F46198" w:rsidRPr="004271FF">
              <w:rPr>
                <w:rFonts w:ascii="Calibri" w:hAnsi="Calibri" w:cs="Calibri"/>
              </w:rPr>
              <w:t>endre</w:t>
            </w:r>
            <w:r w:rsidRPr="004271FF">
              <w:rPr>
                <w:rFonts w:ascii="Calibri" w:hAnsi="Calibri" w:cs="Calibri"/>
              </w:rPr>
              <w:t xml:space="preserve"> en compte </w:t>
            </w:r>
            <w:r w:rsidR="00E72A91" w:rsidRPr="004271FF">
              <w:rPr>
                <w:rFonts w:ascii="Calibri" w:hAnsi="Calibri" w:cs="Calibri"/>
              </w:rPr>
              <w:t>l</w:t>
            </w:r>
            <w:r w:rsidRPr="004271FF">
              <w:rPr>
                <w:rFonts w:ascii="Calibri" w:hAnsi="Calibri" w:cs="Calibri"/>
              </w:rPr>
              <w:t>es remarques et conseils</w:t>
            </w:r>
          </w:p>
          <w:p w14:paraId="1F8E1998" w14:textId="0E6E716A" w:rsidR="004343E9" w:rsidRDefault="006641AA" w:rsidP="002E28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</w:rPr>
            </w:pPr>
            <w:r w:rsidRPr="004271FF">
              <w:rPr>
                <w:rFonts w:ascii="Calibri" w:hAnsi="Calibri" w:cs="Calibri"/>
              </w:rPr>
              <w:t>Respect</w:t>
            </w:r>
            <w:r w:rsidR="00F46198" w:rsidRPr="004271FF">
              <w:rPr>
                <w:rFonts w:ascii="Calibri" w:hAnsi="Calibri" w:cs="Calibri"/>
              </w:rPr>
              <w:t>er</w:t>
            </w:r>
            <w:r w:rsidRPr="004271FF">
              <w:rPr>
                <w:rFonts w:ascii="Calibri" w:hAnsi="Calibri" w:cs="Calibri"/>
              </w:rPr>
              <w:t xml:space="preserve"> </w:t>
            </w:r>
            <w:r w:rsidR="00F46198" w:rsidRPr="004271FF">
              <w:rPr>
                <w:rFonts w:ascii="Calibri" w:hAnsi="Calibri" w:cs="Calibri"/>
              </w:rPr>
              <w:t>l</w:t>
            </w:r>
            <w:r w:rsidRPr="004271FF">
              <w:rPr>
                <w:rFonts w:ascii="Calibri" w:hAnsi="Calibri" w:cs="Calibri"/>
              </w:rPr>
              <w:t>es règles éthiques</w:t>
            </w:r>
            <w:r w:rsidR="005E3F81">
              <w:rPr>
                <w:rFonts w:ascii="Calibri" w:hAnsi="Calibri" w:cs="Calibri"/>
              </w:rPr>
              <w:t>, les valeurs de l’autre</w:t>
            </w:r>
            <w:r w:rsidR="004343E9">
              <w:rPr>
                <w:rFonts w:ascii="Calibri" w:hAnsi="Calibri" w:cs="Calibri"/>
              </w:rPr>
              <w:t xml:space="preserve"> </w:t>
            </w:r>
          </w:p>
          <w:p w14:paraId="4401192A" w14:textId="5E613F76" w:rsidR="004343E9" w:rsidRDefault="004343E9" w:rsidP="002E28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  <w:r w:rsidRPr="004271FF">
              <w:rPr>
                <w:rFonts w:ascii="Calibri" w:hAnsi="Calibri" w:cs="Calibri"/>
              </w:rPr>
              <w:t>especter la confidentialité</w:t>
            </w:r>
          </w:p>
          <w:p w14:paraId="30E0D178" w14:textId="2CACD2B4" w:rsidR="004343E9" w:rsidRPr="004343E9" w:rsidRDefault="005E3F81" w:rsidP="002E28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Réaliser les actions dans une démarche constante de bienveillance</w:t>
            </w:r>
            <w:r w:rsidRPr="004343E9">
              <w:rPr>
                <w:rFonts w:ascii="Calibri" w:hAnsi="Calibri" w:cs="Calibri"/>
              </w:rPr>
              <w:t xml:space="preserve"> </w:t>
            </w:r>
            <w:r w:rsidR="004343E9" w:rsidRPr="004343E9">
              <w:rPr>
                <w:rFonts w:ascii="Calibri" w:hAnsi="Calibri" w:cs="Calibri"/>
              </w:rPr>
              <w:t>Utiliser de manière raisonnée l</w:t>
            </w:r>
            <w:r w:rsidR="00F46198" w:rsidRPr="004343E9">
              <w:rPr>
                <w:rFonts w:ascii="Calibri" w:hAnsi="Calibri" w:cs="Calibri"/>
              </w:rPr>
              <w:t xml:space="preserve">es </w:t>
            </w:r>
            <w:r w:rsidR="004343E9">
              <w:rPr>
                <w:rFonts w:ascii="Calibri" w:hAnsi="Calibri" w:cs="Calibri"/>
              </w:rPr>
              <w:t>réseaux sociaux</w:t>
            </w:r>
            <w:r>
              <w:rPr>
                <w:rFonts w:ascii="Calibri" w:hAnsi="Calibri" w:cs="Calibri"/>
              </w:rPr>
              <w:t xml:space="preserve"> </w:t>
            </w:r>
            <w:r w:rsidR="004343E9" w:rsidRPr="004271FF">
              <w:rPr>
                <w:rFonts w:ascii="Calibri" w:hAnsi="Calibri" w:cs="Calibri"/>
                <w:highlight w:val="yellow"/>
              </w:rPr>
              <w:t xml:space="preserve"> </w:t>
            </w:r>
          </w:p>
          <w:p w14:paraId="24617B5F" w14:textId="77770B91" w:rsidR="006641AA" w:rsidRPr="004271FF" w:rsidRDefault="00F46198" w:rsidP="00E72A9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</w:rPr>
            </w:pPr>
            <w:r w:rsidRPr="004271FF">
              <w:rPr>
                <w:rFonts w:ascii="Calibri" w:hAnsi="Calibri" w:cs="Calibri"/>
              </w:rPr>
              <w:t>Identifier et gérer</w:t>
            </w:r>
            <w:r w:rsidR="00E72A91" w:rsidRPr="004271FF">
              <w:rPr>
                <w:rFonts w:ascii="Calibri" w:hAnsi="Calibri" w:cs="Calibri"/>
              </w:rPr>
              <w:t xml:space="preserve"> s</w:t>
            </w:r>
            <w:r w:rsidR="006641AA" w:rsidRPr="004271FF">
              <w:rPr>
                <w:rFonts w:ascii="Calibri" w:hAnsi="Calibri" w:cs="Calibri"/>
              </w:rPr>
              <w:t xml:space="preserve">es émotions </w:t>
            </w:r>
          </w:p>
        </w:tc>
        <w:tc>
          <w:tcPr>
            <w:tcW w:w="567" w:type="dxa"/>
          </w:tcPr>
          <w:p w14:paraId="602F4476" w14:textId="77777777" w:rsidR="006641AA" w:rsidRDefault="006641AA" w:rsidP="00DE606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23CF3BA1" w14:textId="77777777" w:rsidR="006641AA" w:rsidRDefault="006641AA" w:rsidP="00DE606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053D82CA" w14:textId="77777777" w:rsidR="006641AA" w:rsidRDefault="006641AA" w:rsidP="00DE606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57" w:type="dxa"/>
          </w:tcPr>
          <w:p w14:paraId="4970EA31" w14:textId="20234C94" w:rsidR="006641AA" w:rsidRDefault="006641AA" w:rsidP="00DE606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96866" w:rsidRPr="000F3D3D" w14:paraId="7A25CB37" w14:textId="77777777" w:rsidTr="005E3F81">
        <w:tblPrEx>
          <w:tblCellMar>
            <w:left w:w="108" w:type="dxa"/>
            <w:right w:w="108" w:type="dxa"/>
          </w:tblCellMar>
        </w:tblPrEx>
        <w:trPr>
          <w:trHeight w:val="728"/>
        </w:trPr>
        <w:tc>
          <w:tcPr>
            <w:tcW w:w="2547" w:type="dxa"/>
            <w:gridSpan w:val="2"/>
            <w:vAlign w:val="center"/>
          </w:tcPr>
          <w:p w14:paraId="0F5A89E2" w14:textId="588A13DC" w:rsidR="00E96866" w:rsidRPr="00E96866" w:rsidRDefault="00A03003" w:rsidP="00A0300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S’intégrer </w:t>
            </w:r>
            <w:r w:rsidR="00E96866" w:rsidRPr="00E96866">
              <w:rPr>
                <w:rFonts w:ascii="Calibri" w:hAnsi="Calibri" w:cs="Calibri"/>
                <w:b/>
                <w:bCs/>
                <w:sz w:val="22"/>
                <w:szCs w:val="22"/>
              </w:rPr>
              <w:t>dans l’équipe de travail</w:t>
            </w:r>
          </w:p>
        </w:tc>
        <w:tc>
          <w:tcPr>
            <w:tcW w:w="6100" w:type="dxa"/>
            <w:gridSpan w:val="2"/>
            <w:vAlign w:val="center"/>
          </w:tcPr>
          <w:p w14:paraId="2EE1E278" w14:textId="33517ECF" w:rsidR="00F46198" w:rsidRPr="004271FF" w:rsidRDefault="00E96866" w:rsidP="00D238F0">
            <w:pPr>
              <w:snapToGrid w:val="0"/>
              <w:rPr>
                <w:rFonts w:ascii="Calibri" w:hAnsi="Calibri" w:cs="Calibri"/>
                <w:bCs/>
              </w:rPr>
            </w:pPr>
            <w:r w:rsidRPr="004271FF">
              <w:rPr>
                <w:rFonts w:ascii="Calibri" w:hAnsi="Calibri" w:cs="Calibri"/>
                <w:bCs/>
              </w:rPr>
              <w:t>Accept</w:t>
            </w:r>
            <w:r w:rsidR="00F46198" w:rsidRPr="004271FF">
              <w:rPr>
                <w:rFonts w:ascii="Calibri" w:hAnsi="Calibri" w:cs="Calibri"/>
                <w:bCs/>
              </w:rPr>
              <w:t>er</w:t>
            </w:r>
            <w:r w:rsidR="004271FF">
              <w:rPr>
                <w:rFonts w:ascii="Calibri" w:hAnsi="Calibri" w:cs="Calibri"/>
                <w:bCs/>
              </w:rPr>
              <w:t xml:space="preserve"> la critique</w:t>
            </w:r>
          </w:p>
          <w:p w14:paraId="19A49142" w14:textId="28104829" w:rsidR="00E96866" w:rsidRPr="004271FF" w:rsidRDefault="00F46198" w:rsidP="00D238F0">
            <w:pPr>
              <w:snapToGrid w:val="0"/>
              <w:rPr>
                <w:rFonts w:ascii="Calibri" w:hAnsi="Calibri" w:cs="Calibri"/>
                <w:bCs/>
              </w:rPr>
            </w:pPr>
            <w:r w:rsidRPr="004271FF">
              <w:rPr>
                <w:rFonts w:ascii="Calibri" w:hAnsi="Calibri" w:cs="Calibri"/>
                <w:bCs/>
              </w:rPr>
              <w:t>E</w:t>
            </w:r>
            <w:r w:rsidR="00E96866" w:rsidRPr="004271FF">
              <w:rPr>
                <w:rFonts w:ascii="Calibri" w:hAnsi="Calibri" w:cs="Calibri"/>
                <w:bCs/>
              </w:rPr>
              <w:t xml:space="preserve">tre capable </w:t>
            </w:r>
            <w:r w:rsidR="00991559" w:rsidRPr="004271FF">
              <w:rPr>
                <w:rFonts w:ascii="Calibri" w:hAnsi="Calibri" w:cs="Calibri"/>
                <w:bCs/>
              </w:rPr>
              <w:t xml:space="preserve">de </w:t>
            </w:r>
            <w:r w:rsidR="00E96866" w:rsidRPr="004271FF">
              <w:rPr>
                <w:rFonts w:ascii="Calibri" w:hAnsi="Calibri" w:cs="Calibri"/>
                <w:bCs/>
              </w:rPr>
              <w:t>remettre en question sa pratique</w:t>
            </w:r>
          </w:p>
          <w:p w14:paraId="52026730" w14:textId="0C765A4E" w:rsidR="00E96866" w:rsidRPr="004271FF" w:rsidRDefault="00E96866" w:rsidP="00D238F0">
            <w:pPr>
              <w:snapToGrid w:val="0"/>
              <w:rPr>
                <w:rFonts w:ascii="Calibri" w:hAnsi="Calibri" w:cs="Calibri"/>
                <w:bCs/>
              </w:rPr>
            </w:pPr>
            <w:r w:rsidRPr="004271FF">
              <w:rPr>
                <w:rFonts w:ascii="Calibri" w:hAnsi="Calibri" w:cs="Calibri"/>
                <w:bCs/>
              </w:rPr>
              <w:t>Collab</w:t>
            </w:r>
            <w:r w:rsidR="00991559" w:rsidRPr="004271FF">
              <w:rPr>
                <w:rFonts w:ascii="Calibri" w:hAnsi="Calibri" w:cs="Calibri"/>
                <w:bCs/>
              </w:rPr>
              <w:t>or</w:t>
            </w:r>
            <w:r w:rsidR="00F46198" w:rsidRPr="004271FF">
              <w:rPr>
                <w:rFonts w:ascii="Calibri" w:hAnsi="Calibri" w:cs="Calibri"/>
                <w:bCs/>
              </w:rPr>
              <w:t>er</w:t>
            </w:r>
            <w:r w:rsidRPr="004271FF">
              <w:rPr>
                <w:rFonts w:ascii="Calibri" w:hAnsi="Calibri" w:cs="Calibri"/>
                <w:bCs/>
              </w:rPr>
              <w:t xml:space="preserve"> dans un esprit d’équipe</w:t>
            </w:r>
          </w:p>
          <w:p w14:paraId="6222319E" w14:textId="2BDB4FDD" w:rsidR="00E96866" w:rsidRPr="004271FF" w:rsidRDefault="00E96866" w:rsidP="00D238F0">
            <w:pPr>
              <w:snapToGrid w:val="0"/>
              <w:rPr>
                <w:rFonts w:ascii="Calibri" w:hAnsi="Calibri" w:cs="Calibri"/>
                <w:bCs/>
              </w:rPr>
            </w:pPr>
            <w:r w:rsidRPr="004271FF">
              <w:rPr>
                <w:rFonts w:ascii="Calibri" w:hAnsi="Calibri" w:cs="Calibri"/>
                <w:bCs/>
              </w:rPr>
              <w:t>Etre capable de demande</w:t>
            </w:r>
            <w:r w:rsidR="00A03003" w:rsidRPr="004271FF">
              <w:rPr>
                <w:rFonts w:ascii="Calibri" w:hAnsi="Calibri" w:cs="Calibri"/>
                <w:bCs/>
              </w:rPr>
              <w:t>r</w:t>
            </w:r>
            <w:r w:rsidRPr="004271FF">
              <w:rPr>
                <w:rFonts w:ascii="Calibri" w:hAnsi="Calibri" w:cs="Calibri"/>
                <w:bCs/>
              </w:rPr>
              <w:t xml:space="preserve"> de l’aide</w:t>
            </w:r>
          </w:p>
          <w:p w14:paraId="2E360699" w14:textId="716A97E9" w:rsidR="00991559" w:rsidRPr="004271FF" w:rsidRDefault="00E96866" w:rsidP="00E72A91">
            <w:pPr>
              <w:snapToGrid w:val="0"/>
              <w:rPr>
                <w:rFonts w:ascii="Calibri" w:hAnsi="Calibri" w:cs="Calibri"/>
                <w:bCs/>
              </w:rPr>
            </w:pPr>
            <w:r w:rsidRPr="004271FF">
              <w:rPr>
                <w:rFonts w:ascii="Calibri" w:hAnsi="Calibri" w:cs="Calibri"/>
                <w:bCs/>
              </w:rPr>
              <w:t xml:space="preserve">Faire preuve de curiosité professionnelle </w:t>
            </w:r>
          </w:p>
        </w:tc>
        <w:tc>
          <w:tcPr>
            <w:tcW w:w="567" w:type="dxa"/>
          </w:tcPr>
          <w:p w14:paraId="69A7F9C4" w14:textId="77777777" w:rsidR="00E96866" w:rsidRDefault="00E96866" w:rsidP="00D238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6C25BA67" w14:textId="77777777" w:rsidR="00E96866" w:rsidRDefault="00E96866" w:rsidP="00D238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7E6CF853" w14:textId="77777777" w:rsidR="00E96866" w:rsidRDefault="00E96866" w:rsidP="00D238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57" w:type="dxa"/>
          </w:tcPr>
          <w:p w14:paraId="357F928C" w14:textId="77777777" w:rsidR="00E96866" w:rsidRDefault="00E96866" w:rsidP="00D238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91559" w:rsidRPr="000F3D3D" w14:paraId="72A6DF4B" w14:textId="77777777" w:rsidTr="005E3F81">
        <w:tblPrEx>
          <w:tblCellMar>
            <w:left w:w="108" w:type="dxa"/>
            <w:right w:w="108" w:type="dxa"/>
          </w:tblCellMar>
        </w:tblPrEx>
        <w:trPr>
          <w:trHeight w:val="728"/>
        </w:trPr>
        <w:tc>
          <w:tcPr>
            <w:tcW w:w="2547" w:type="dxa"/>
            <w:gridSpan w:val="2"/>
            <w:vAlign w:val="center"/>
          </w:tcPr>
          <w:p w14:paraId="00940D9C" w14:textId="4990A347" w:rsidR="00991559" w:rsidRPr="00E72A91" w:rsidRDefault="00991559" w:rsidP="00A0300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72A91">
              <w:rPr>
                <w:rFonts w:ascii="Calibri" w:hAnsi="Calibri" w:cs="Calibri"/>
                <w:b/>
                <w:bCs/>
                <w:sz w:val="22"/>
                <w:szCs w:val="22"/>
              </w:rPr>
              <w:t>Présenter le service ou la structure</w:t>
            </w:r>
          </w:p>
          <w:p w14:paraId="27C0CAAE" w14:textId="77777777" w:rsidR="00991559" w:rsidRPr="00E96866" w:rsidRDefault="00991559" w:rsidP="00A0300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100" w:type="dxa"/>
            <w:gridSpan w:val="2"/>
            <w:vAlign w:val="center"/>
          </w:tcPr>
          <w:p w14:paraId="50196DC7" w14:textId="485F3BA0" w:rsidR="00991559" w:rsidRPr="004271FF" w:rsidRDefault="00991559" w:rsidP="00991559">
            <w:pPr>
              <w:snapToGrid w:val="0"/>
              <w:rPr>
                <w:rFonts w:ascii="Calibri" w:hAnsi="Calibri" w:cs="Calibri"/>
              </w:rPr>
            </w:pPr>
            <w:r w:rsidRPr="004271FF">
              <w:rPr>
                <w:rFonts w:ascii="Calibri" w:hAnsi="Calibri" w:cs="Calibri"/>
              </w:rPr>
              <w:t>Question</w:t>
            </w:r>
            <w:r w:rsidR="00F46198" w:rsidRPr="004271FF">
              <w:rPr>
                <w:rFonts w:ascii="Calibri" w:hAnsi="Calibri" w:cs="Calibri"/>
              </w:rPr>
              <w:t>ner</w:t>
            </w:r>
            <w:r w:rsidR="004271FF">
              <w:rPr>
                <w:rFonts w:ascii="Calibri" w:hAnsi="Calibri" w:cs="Calibri"/>
              </w:rPr>
              <w:t xml:space="preserve"> l</w:t>
            </w:r>
            <w:r w:rsidRPr="004271FF">
              <w:rPr>
                <w:rFonts w:ascii="Calibri" w:hAnsi="Calibri" w:cs="Calibri"/>
              </w:rPr>
              <w:t>es professionnels</w:t>
            </w:r>
          </w:p>
          <w:p w14:paraId="7A954222" w14:textId="009C1C90" w:rsidR="00991559" w:rsidRPr="004271FF" w:rsidRDefault="00991559" w:rsidP="00991559">
            <w:pPr>
              <w:snapToGrid w:val="0"/>
              <w:rPr>
                <w:rFonts w:ascii="Calibri" w:hAnsi="Calibri" w:cs="Calibri"/>
                <w:bCs/>
              </w:rPr>
            </w:pPr>
            <w:r w:rsidRPr="004271FF">
              <w:rPr>
                <w:rFonts w:ascii="Calibri" w:hAnsi="Calibri" w:cs="Calibri"/>
              </w:rPr>
              <w:t>Consult</w:t>
            </w:r>
            <w:r w:rsidR="00F46198" w:rsidRPr="004271FF">
              <w:rPr>
                <w:rFonts w:ascii="Calibri" w:hAnsi="Calibri" w:cs="Calibri"/>
              </w:rPr>
              <w:t>er</w:t>
            </w:r>
            <w:r w:rsidRPr="004271FF">
              <w:rPr>
                <w:rFonts w:ascii="Calibri" w:hAnsi="Calibri" w:cs="Calibri"/>
              </w:rPr>
              <w:t xml:space="preserve"> de</w:t>
            </w:r>
            <w:r w:rsidR="00F46198" w:rsidRPr="004271FF">
              <w:rPr>
                <w:rFonts w:ascii="Calibri" w:hAnsi="Calibri" w:cs="Calibri"/>
              </w:rPr>
              <w:t>s</w:t>
            </w:r>
            <w:r w:rsidRPr="004271FF">
              <w:rPr>
                <w:rFonts w:ascii="Calibri" w:hAnsi="Calibri" w:cs="Calibri"/>
              </w:rPr>
              <w:t xml:space="preserve"> documents professionnels (projet de soins / PAP / fiche activité / fiche de poste / …)</w:t>
            </w:r>
          </w:p>
          <w:p w14:paraId="4E228A15" w14:textId="77777777" w:rsidR="00F46198" w:rsidRPr="004271FF" w:rsidRDefault="00F46198" w:rsidP="00991559">
            <w:pPr>
              <w:snapToGrid w:val="0"/>
              <w:rPr>
                <w:rFonts w:ascii="Calibri" w:hAnsi="Calibri" w:cs="Calibri"/>
                <w:bCs/>
              </w:rPr>
            </w:pPr>
            <w:r w:rsidRPr="004271FF">
              <w:rPr>
                <w:rFonts w:ascii="Calibri" w:hAnsi="Calibri" w:cs="Calibri"/>
                <w:bCs/>
              </w:rPr>
              <w:t xml:space="preserve">Présenter : </w:t>
            </w:r>
          </w:p>
          <w:p w14:paraId="01FABC38" w14:textId="77777777" w:rsidR="00F46198" w:rsidRPr="004271FF" w:rsidRDefault="00F46198" w:rsidP="00F46198">
            <w:pPr>
              <w:pStyle w:val="Paragraphedeliste"/>
              <w:numPr>
                <w:ilvl w:val="0"/>
                <w:numId w:val="40"/>
              </w:numPr>
              <w:snapToGrid w:val="0"/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4271FF">
              <w:rPr>
                <w:rFonts w:cs="Calibri"/>
                <w:bCs/>
                <w:sz w:val="20"/>
                <w:szCs w:val="20"/>
              </w:rPr>
              <w:t>l</w:t>
            </w:r>
            <w:r w:rsidR="00991559" w:rsidRPr="004271FF">
              <w:rPr>
                <w:rFonts w:cs="Calibri"/>
                <w:bCs/>
                <w:sz w:val="20"/>
                <w:szCs w:val="20"/>
              </w:rPr>
              <w:t>e lieu / les services</w:t>
            </w:r>
          </w:p>
          <w:p w14:paraId="4C6F6318" w14:textId="01A4446A" w:rsidR="00991559" w:rsidRPr="004271FF" w:rsidRDefault="00F46198" w:rsidP="00F46198">
            <w:pPr>
              <w:pStyle w:val="Paragraphedeliste"/>
              <w:numPr>
                <w:ilvl w:val="0"/>
                <w:numId w:val="40"/>
              </w:numPr>
              <w:snapToGrid w:val="0"/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4271FF">
              <w:rPr>
                <w:rFonts w:cs="Calibri"/>
                <w:bCs/>
                <w:sz w:val="20"/>
                <w:szCs w:val="20"/>
              </w:rPr>
              <w:t>l</w:t>
            </w:r>
            <w:r w:rsidR="00991559" w:rsidRPr="004271FF">
              <w:rPr>
                <w:rFonts w:cs="Calibri"/>
                <w:bCs/>
                <w:sz w:val="20"/>
                <w:szCs w:val="20"/>
              </w:rPr>
              <w:t xml:space="preserve">es missions de chaque membre de l’équipe pluridisciplinaire dans l’accompagnement globale de la personne </w:t>
            </w:r>
          </w:p>
          <w:p w14:paraId="2A2C2EC2" w14:textId="77F91504" w:rsidR="00257EE6" w:rsidRPr="004271FF" w:rsidRDefault="00F46198" w:rsidP="00E72A91">
            <w:pPr>
              <w:pStyle w:val="Paragraphedeliste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271FF">
              <w:rPr>
                <w:rFonts w:cs="Calibri"/>
                <w:bCs/>
                <w:sz w:val="20"/>
                <w:szCs w:val="20"/>
              </w:rPr>
              <w:t>l</w:t>
            </w:r>
            <w:r w:rsidR="00991559" w:rsidRPr="004271FF">
              <w:rPr>
                <w:rFonts w:cs="Calibri"/>
                <w:bCs/>
                <w:sz w:val="20"/>
                <w:szCs w:val="20"/>
              </w:rPr>
              <w:t>e public accueilli et ses caractéristiques</w:t>
            </w:r>
          </w:p>
        </w:tc>
        <w:tc>
          <w:tcPr>
            <w:tcW w:w="567" w:type="dxa"/>
          </w:tcPr>
          <w:p w14:paraId="7C0A8F21" w14:textId="77777777" w:rsidR="00991559" w:rsidRDefault="00991559" w:rsidP="009915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3C21F035" w14:textId="77777777" w:rsidR="00991559" w:rsidRDefault="00991559" w:rsidP="009915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7D08E79C" w14:textId="77777777" w:rsidR="00991559" w:rsidRDefault="00991559" w:rsidP="009915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57" w:type="dxa"/>
          </w:tcPr>
          <w:p w14:paraId="59AA3B04" w14:textId="77777777" w:rsidR="00991559" w:rsidRDefault="00991559" w:rsidP="009915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91559" w:rsidRPr="000F3D3D" w14:paraId="0669AE0E" w14:textId="77777777" w:rsidTr="005E3F81">
        <w:tblPrEx>
          <w:tblCellMar>
            <w:left w:w="108" w:type="dxa"/>
            <w:right w:w="108" w:type="dxa"/>
          </w:tblCellMar>
        </w:tblPrEx>
        <w:trPr>
          <w:trHeight w:val="728"/>
        </w:trPr>
        <w:tc>
          <w:tcPr>
            <w:tcW w:w="2547" w:type="dxa"/>
            <w:gridSpan w:val="2"/>
            <w:vAlign w:val="center"/>
          </w:tcPr>
          <w:p w14:paraId="3CC1F912" w14:textId="4428B949" w:rsidR="00991559" w:rsidRPr="007D0D12" w:rsidRDefault="00991559" w:rsidP="00A03003">
            <w:pPr>
              <w:rPr>
                <w:rFonts w:ascii="Calibri" w:hAnsi="Calibri" w:cs="Calibri"/>
                <w:sz w:val="16"/>
                <w:szCs w:val="16"/>
              </w:rPr>
            </w:pPr>
            <w:r w:rsidRPr="006641AA">
              <w:rPr>
                <w:rFonts w:ascii="Calibri" w:hAnsi="Calibri" w:cs="Calibri"/>
                <w:b/>
                <w:bCs/>
                <w:sz w:val="22"/>
                <w:szCs w:val="22"/>
              </w:rPr>
              <w:t>S’impliquer dans les activités</w:t>
            </w:r>
          </w:p>
        </w:tc>
        <w:tc>
          <w:tcPr>
            <w:tcW w:w="6100" w:type="dxa"/>
            <w:gridSpan w:val="2"/>
            <w:vAlign w:val="center"/>
          </w:tcPr>
          <w:p w14:paraId="15C7BFFF" w14:textId="2360F8BF" w:rsidR="00991559" w:rsidRPr="004271FF" w:rsidRDefault="00991559" w:rsidP="00991559">
            <w:pPr>
              <w:jc w:val="both"/>
              <w:rPr>
                <w:rFonts w:ascii="Calibri" w:hAnsi="Calibri" w:cs="Calibri"/>
              </w:rPr>
            </w:pPr>
            <w:r w:rsidRPr="004271FF">
              <w:rPr>
                <w:rFonts w:ascii="Calibri" w:hAnsi="Calibri" w:cs="Calibri"/>
              </w:rPr>
              <w:t>Respect</w:t>
            </w:r>
            <w:r w:rsidR="00F46198" w:rsidRPr="004271FF">
              <w:rPr>
                <w:rFonts w:ascii="Calibri" w:hAnsi="Calibri" w:cs="Calibri"/>
              </w:rPr>
              <w:t>er</w:t>
            </w:r>
            <w:r w:rsidR="00A03003" w:rsidRPr="004271FF">
              <w:rPr>
                <w:rFonts w:ascii="Calibri" w:hAnsi="Calibri" w:cs="Calibri"/>
              </w:rPr>
              <w:t xml:space="preserve"> l</w:t>
            </w:r>
            <w:r w:rsidRPr="004271FF">
              <w:rPr>
                <w:rFonts w:ascii="Calibri" w:hAnsi="Calibri" w:cs="Calibri"/>
              </w:rPr>
              <w:t>es consignes de travail</w:t>
            </w:r>
          </w:p>
          <w:p w14:paraId="2B1D4D1D" w14:textId="7EBCD3A5" w:rsidR="00991559" w:rsidRPr="004271FF" w:rsidRDefault="00991559" w:rsidP="00991559">
            <w:pPr>
              <w:jc w:val="both"/>
              <w:rPr>
                <w:rFonts w:ascii="Calibri" w:hAnsi="Calibri" w:cs="Calibri"/>
              </w:rPr>
            </w:pPr>
            <w:r w:rsidRPr="004271FF">
              <w:rPr>
                <w:rFonts w:ascii="Calibri" w:hAnsi="Calibri" w:cs="Calibri"/>
              </w:rPr>
              <w:t>Orga</w:t>
            </w:r>
            <w:r w:rsidR="00F46198" w:rsidRPr="004271FF">
              <w:rPr>
                <w:rFonts w:ascii="Calibri" w:hAnsi="Calibri" w:cs="Calibri"/>
              </w:rPr>
              <w:t>ni</w:t>
            </w:r>
            <w:r w:rsidRPr="004271FF">
              <w:rPr>
                <w:rFonts w:ascii="Calibri" w:hAnsi="Calibri" w:cs="Calibri"/>
              </w:rPr>
              <w:t>s</w:t>
            </w:r>
            <w:r w:rsidR="00F46198" w:rsidRPr="004271FF">
              <w:rPr>
                <w:rFonts w:ascii="Calibri" w:hAnsi="Calibri" w:cs="Calibri"/>
              </w:rPr>
              <w:t>er</w:t>
            </w:r>
            <w:r w:rsidRPr="004271FF">
              <w:rPr>
                <w:rFonts w:ascii="Calibri" w:hAnsi="Calibri" w:cs="Calibri"/>
              </w:rPr>
              <w:t xml:space="preserve"> son travail</w:t>
            </w:r>
          </w:p>
          <w:p w14:paraId="1E242336" w14:textId="033414B6" w:rsidR="00991559" w:rsidRPr="004271FF" w:rsidRDefault="00991559" w:rsidP="00991559">
            <w:pPr>
              <w:jc w:val="both"/>
              <w:rPr>
                <w:rFonts w:ascii="Calibri" w:hAnsi="Calibri" w:cs="Calibri"/>
              </w:rPr>
            </w:pPr>
            <w:r w:rsidRPr="004271FF">
              <w:rPr>
                <w:rFonts w:ascii="Calibri" w:hAnsi="Calibri" w:cs="Calibri"/>
              </w:rPr>
              <w:t>Pr</w:t>
            </w:r>
            <w:r w:rsidR="00F46198" w:rsidRPr="004271FF">
              <w:rPr>
                <w:rFonts w:ascii="Calibri" w:hAnsi="Calibri" w:cs="Calibri"/>
              </w:rPr>
              <w:t>endre des</w:t>
            </w:r>
            <w:r w:rsidRPr="004271FF">
              <w:rPr>
                <w:rFonts w:ascii="Calibri" w:hAnsi="Calibri" w:cs="Calibri"/>
              </w:rPr>
              <w:t xml:space="preserve"> initiatives dans les limites de ses compétences</w:t>
            </w:r>
          </w:p>
          <w:p w14:paraId="4010AEAB" w14:textId="25E5C7AD" w:rsidR="00991559" w:rsidRPr="004271FF" w:rsidRDefault="00F46198" w:rsidP="00991559">
            <w:pPr>
              <w:jc w:val="both"/>
              <w:rPr>
                <w:rFonts w:ascii="Calibri" w:hAnsi="Calibri" w:cs="Calibri"/>
              </w:rPr>
            </w:pPr>
            <w:r w:rsidRPr="004271FF">
              <w:rPr>
                <w:rFonts w:ascii="Calibri" w:hAnsi="Calibri" w:cs="Calibri"/>
              </w:rPr>
              <w:t>Etre a</w:t>
            </w:r>
            <w:r w:rsidR="00991559" w:rsidRPr="004271FF">
              <w:rPr>
                <w:rFonts w:ascii="Calibri" w:hAnsi="Calibri" w:cs="Calibri"/>
              </w:rPr>
              <w:t>utonome dans son travail</w:t>
            </w:r>
          </w:p>
          <w:p w14:paraId="54547897" w14:textId="3E9F9889" w:rsidR="00991559" w:rsidRPr="004271FF" w:rsidRDefault="00F46198" w:rsidP="00E72A9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271FF">
              <w:rPr>
                <w:rFonts w:ascii="Calibri" w:hAnsi="Calibri" w:cs="Calibri"/>
              </w:rPr>
              <w:t>S’</w:t>
            </w:r>
            <w:r w:rsidR="00D86223" w:rsidRPr="004271FF">
              <w:rPr>
                <w:rFonts w:ascii="Calibri" w:hAnsi="Calibri" w:cs="Calibri"/>
              </w:rPr>
              <w:t>autoévaluer</w:t>
            </w:r>
          </w:p>
        </w:tc>
        <w:tc>
          <w:tcPr>
            <w:tcW w:w="567" w:type="dxa"/>
          </w:tcPr>
          <w:p w14:paraId="47A3110C" w14:textId="77777777" w:rsidR="00991559" w:rsidRDefault="00991559" w:rsidP="009915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55D1CB2E" w14:textId="77777777" w:rsidR="00991559" w:rsidRDefault="00991559" w:rsidP="009915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6C6C8B09" w14:textId="77777777" w:rsidR="00991559" w:rsidRDefault="00991559" w:rsidP="009915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57" w:type="dxa"/>
          </w:tcPr>
          <w:p w14:paraId="1B1EC49E" w14:textId="77777777" w:rsidR="00991559" w:rsidRDefault="00991559" w:rsidP="009915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847515B" w14:textId="57EF89C2" w:rsidR="0064754F" w:rsidRDefault="0064754F"/>
    <w:tbl>
      <w:tblPr>
        <w:tblW w:w="1090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05"/>
      </w:tblGrid>
      <w:tr w:rsidR="00E72A91" w:rsidRPr="000F3D3D" w14:paraId="15E8AE6C" w14:textId="77777777" w:rsidTr="0064754F">
        <w:trPr>
          <w:trHeight w:val="194"/>
        </w:trPr>
        <w:tc>
          <w:tcPr>
            <w:tcW w:w="10905" w:type="dxa"/>
            <w:shd w:val="clear" w:color="auto" w:fill="D9D9D9" w:themeFill="background1" w:themeFillShade="D9"/>
          </w:tcPr>
          <w:p w14:paraId="717E50A5" w14:textId="7D1F63DF" w:rsidR="00E72A91" w:rsidRPr="00A03003" w:rsidRDefault="005E3F81" w:rsidP="005E3F81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Listes des a</w:t>
            </w:r>
            <w:r w:rsidR="00A03003" w:rsidRPr="004271FF">
              <w:rPr>
                <w:rFonts w:asciiTheme="minorHAnsi" w:hAnsiTheme="minorHAnsi" w:cstheme="minorHAnsi"/>
                <w:b/>
                <w:sz w:val="22"/>
                <w:szCs w:val="22"/>
              </w:rPr>
              <w:t>ctivités professionnelles réalisées</w:t>
            </w:r>
            <w:r w:rsidR="00A03003" w:rsidRPr="009915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dans les domaines : </w:t>
            </w:r>
            <w:r w:rsidR="00A03003" w:rsidRPr="004271FF">
              <w:rPr>
                <w:rFonts w:asciiTheme="minorHAnsi" w:hAnsiTheme="minorHAnsi" w:cstheme="minorHAnsi"/>
                <w:sz w:val="22"/>
                <w:szCs w:val="22"/>
              </w:rPr>
              <w:t>des soins d’hygiène, de confort, de l’hygiène de l’environnement, de la distribution des repas, de la conduite d’activité</w:t>
            </w:r>
          </w:p>
        </w:tc>
      </w:tr>
      <w:tr w:rsidR="00A03003" w:rsidRPr="000F3D3D" w14:paraId="0CA087EB" w14:textId="77777777" w:rsidTr="0064754F">
        <w:trPr>
          <w:trHeight w:val="728"/>
        </w:trPr>
        <w:tc>
          <w:tcPr>
            <w:tcW w:w="10905" w:type="dxa"/>
          </w:tcPr>
          <w:p w14:paraId="462E0D71" w14:textId="3E97CAAD" w:rsidR="00A03003" w:rsidRDefault="00A03003" w:rsidP="00A0300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04715CE" w14:textId="77777777" w:rsidR="005E3F81" w:rsidRDefault="005E3F81" w:rsidP="00A0300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D1B9D62" w14:textId="77777777" w:rsidR="00A03003" w:rsidRDefault="00A03003" w:rsidP="00A0300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6827EF8" w14:textId="77777777" w:rsidR="00A03003" w:rsidRDefault="00A03003" w:rsidP="00A0300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081CDF7" w14:textId="77777777" w:rsidR="00A03003" w:rsidRDefault="00A03003" w:rsidP="00A0300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4ACFC95" w14:textId="0C271857" w:rsidR="00A03003" w:rsidRDefault="00A03003" w:rsidP="00A0300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2DD6652" w14:textId="12AB31C8" w:rsidR="005E3F81" w:rsidRDefault="005E3F81" w:rsidP="00A0300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CA17EE7" w14:textId="6A8E3510" w:rsidR="005E3F81" w:rsidRDefault="005E3F81" w:rsidP="00A0300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7B8977F" w14:textId="77777777" w:rsidR="00A03003" w:rsidRDefault="00A03003" w:rsidP="00A0300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C8C4784" w14:textId="2B62C8A8" w:rsidR="00A03003" w:rsidRDefault="00A03003" w:rsidP="00A0300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15B3382" w14:textId="4A696540" w:rsidR="00AA496F" w:rsidRDefault="00AA496F"/>
    <w:p w14:paraId="5751224C" w14:textId="4768FACB" w:rsidR="00257D3D" w:rsidRDefault="00257D3D" w:rsidP="004516EC">
      <w:pPr>
        <w:jc w:val="both"/>
        <w:rPr>
          <w:rFonts w:ascii="Calibri" w:hAnsi="Calibri" w:cs="Helvetica"/>
          <w:i/>
          <w:sz w:val="16"/>
          <w:szCs w:val="16"/>
          <w:shd w:val="clear" w:color="auto" w:fill="FFFFFF"/>
        </w:rPr>
      </w:pPr>
    </w:p>
    <w:tbl>
      <w:tblPr>
        <w:tblStyle w:val="Grilledutableau"/>
        <w:tblW w:w="10915" w:type="dxa"/>
        <w:tblInd w:w="-5" w:type="dxa"/>
        <w:tblLook w:val="04A0" w:firstRow="1" w:lastRow="0" w:firstColumn="1" w:lastColumn="0" w:noHBand="0" w:noVBand="1"/>
      </w:tblPr>
      <w:tblGrid>
        <w:gridCol w:w="10915"/>
      </w:tblGrid>
      <w:tr w:rsidR="002B365A" w14:paraId="526EF1F1" w14:textId="77777777" w:rsidTr="0064754F">
        <w:tc>
          <w:tcPr>
            <w:tcW w:w="10915" w:type="dxa"/>
          </w:tcPr>
          <w:p w14:paraId="08CDC6AE" w14:textId="5F43993F" w:rsidR="002B365A" w:rsidRDefault="002B365A" w:rsidP="004271FF">
            <w:pPr>
              <w:shd w:val="clear" w:color="auto" w:fill="D9D9D9" w:themeFill="background1" w:themeFillShade="D9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3E1EB0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APPRECIATION </w:t>
            </w:r>
            <w:r w:rsidR="00DF07B7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GLOBALE DU TUTEUR AU REGARD DES OBJECTIFS DE LA PFMP : </w:t>
            </w:r>
          </w:p>
          <w:p w14:paraId="4BF23AFB" w14:textId="77777777" w:rsidR="002B365A" w:rsidRDefault="002B365A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7D3A7F84" w14:textId="0140A5A5" w:rsidR="002B365A" w:rsidRDefault="002B365A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281F67B6" w14:textId="57DA7082" w:rsidR="00DF07B7" w:rsidRDefault="00DF07B7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721B03D4" w14:textId="116EC106" w:rsidR="00DF07B7" w:rsidRDefault="00DF07B7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60EFB0F6" w14:textId="6664A688" w:rsidR="00DF07B7" w:rsidRDefault="00DF07B7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3E558F17" w14:textId="735F3D78" w:rsidR="00DF07B7" w:rsidRDefault="00DF07B7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27C615D0" w14:textId="753F91B8" w:rsidR="00DF07B7" w:rsidRDefault="00DF07B7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22C632C9" w14:textId="28971513" w:rsidR="00DF07B7" w:rsidRDefault="00DF07B7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4F6BC233" w14:textId="7405EE66" w:rsidR="00991559" w:rsidRDefault="00991559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2297B106" w14:textId="306EF14C" w:rsidR="00991559" w:rsidRDefault="00991559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53A1AA45" w14:textId="7C0E01D0" w:rsidR="00991559" w:rsidRDefault="00991559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40688638" w14:textId="04F1DD5A" w:rsidR="00991559" w:rsidRDefault="00991559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4DC5725A" w14:textId="2AC0CA6D" w:rsidR="00991559" w:rsidRDefault="00991559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4122885F" w14:textId="77777777" w:rsidR="00991559" w:rsidRDefault="00991559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048935A0" w14:textId="77777777" w:rsidR="002B365A" w:rsidRDefault="002B365A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3AB01754" w14:textId="7AB15CC3" w:rsidR="002B365A" w:rsidRDefault="00DF07B7" w:rsidP="004271FF">
            <w:pPr>
              <w:shd w:val="clear" w:color="auto" w:fill="D9D9D9" w:themeFill="background1" w:themeFillShade="D9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CONSEILS DU TUTEUR POUR LA POURSUITE DE LA FORMATION : </w:t>
            </w:r>
          </w:p>
          <w:p w14:paraId="397F8CA6" w14:textId="77777777" w:rsidR="002B365A" w:rsidRDefault="002B365A" w:rsidP="004516EC">
            <w:pPr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055C6C84" w14:textId="45BBC225" w:rsidR="00DF07B7" w:rsidRDefault="00DF07B7" w:rsidP="004516EC">
            <w:pPr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4F13D623" w14:textId="470AEE9B" w:rsidR="00DF07B7" w:rsidRDefault="00DF07B7" w:rsidP="004516EC">
            <w:pPr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09708DBF" w14:textId="64D67701" w:rsidR="00DF07B7" w:rsidRDefault="00DF07B7" w:rsidP="004516EC">
            <w:pPr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12A0610B" w14:textId="2DB7AA41" w:rsidR="00991559" w:rsidRDefault="00991559" w:rsidP="004516EC">
            <w:pPr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3ACD436C" w14:textId="6FA05415" w:rsidR="00991559" w:rsidRDefault="00991559" w:rsidP="004516EC">
            <w:pPr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74C69F43" w14:textId="02D8D471" w:rsidR="00991559" w:rsidRDefault="00991559" w:rsidP="004516EC">
            <w:pPr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535A9358" w14:textId="54D37BD3" w:rsidR="00991559" w:rsidRDefault="00991559" w:rsidP="004516EC">
            <w:pPr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50422ADD" w14:textId="157338A1" w:rsidR="00991559" w:rsidRDefault="00991559" w:rsidP="004516EC">
            <w:pPr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005031E3" w14:textId="1F968A30" w:rsidR="00991559" w:rsidRDefault="00991559" w:rsidP="004516EC">
            <w:pPr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6D401A2B" w14:textId="4F38DDD4" w:rsidR="00991559" w:rsidRDefault="00991559" w:rsidP="004516EC">
            <w:pPr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53A2F1BF" w14:textId="77777777" w:rsidR="00991559" w:rsidRDefault="00991559" w:rsidP="004516EC">
            <w:pPr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52BCED76" w14:textId="34EEA813" w:rsidR="00DF07B7" w:rsidRDefault="00DF07B7" w:rsidP="004516EC">
            <w:pPr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42B2C36F" w14:textId="5F004DB1" w:rsidR="00DF07B7" w:rsidRDefault="00DF07B7" w:rsidP="004516EC">
            <w:pPr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29B16D5F" w14:textId="77777777" w:rsidR="00DF07B7" w:rsidRDefault="00DF07B7" w:rsidP="004516EC">
            <w:pPr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24CA5909" w14:textId="77777777" w:rsidR="00530BB0" w:rsidRDefault="00530BB0" w:rsidP="004516EC">
            <w:pPr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338C6374" w14:textId="77777777" w:rsidR="00530BB0" w:rsidRDefault="00530BB0" w:rsidP="004516EC">
            <w:pPr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6CE6198C" w14:textId="01C667E5" w:rsidR="00530BB0" w:rsidRDefault="00530BB0" w:rsidP="004516EC">
            <w:pPr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</w:tbl>
    <w:p w14:paraId="548150F1" w14:textId="6F1028F9" w:rsidR="00A467C8" w:rsidRDefault="00A467C8" w:rsidP="00936820">
      <w:pPr>
        <w:tabs>
          <w:tab w:val="left" w:pos="5400"/>
        </w:tabs>
        <w:ind w:left="-284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A00D716" w14:textId="3577C527" w:rsidR="00814E8D" w:rsidRDefault="00814E8D" w:rsidP="00814E8D">
      <w:pPr>
        <w:tabs>
          <w:tab w:val="left" w:pos="5400"/>
        </w:tabs>
        <w:ind w:left="142" w:hanging="142"/>
        <w:rPr>
          <w:rFonts w:ascii="Calibri" w:hAnsi="Calibri" w:cs="Calibri"/>
          <w:b/>
          <w:bCs/>
          <w:sz w:val="22"/>
          <w:szCs w:val="22"/>
        </w:rPr>
      </w:pPr>
      <w:r w:rsidRPr="00A467C8">
        <w:rPr>
          <w:rFonts w:ascii="Calibri" w:hAnsi="Calibri" w:cs="Calibri"/>
          <w:b/>
          <w:bCs/>
          <w:sz w:val="22"/>
          <w:szCs w:val="22"/>
        </w:rPr>
        <w:t xml:space="preserve">  Professionnel de la structure</w:t>
      </w:r>
      <w:r>
        <w:rPr>
          <w:rFonts w:ascii="Calibri" w:hAnsi="Calibri" w:cs="Calibri"/>
          <w:b/>
          <w:bCs/>
          <w:sz w:val="22"/>
          <w:szCs w:val="22"/>
        </w:rPr>
        <w:t> :</w:t>
      </w:r>
      <w:r w:rsidRPr="00814E8D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A467C8">
        <w:rPr>
          <w:rFonts w:ascii="Calibri" w:hAnsi="Calibri" w:cs="Calibri"/>
          <w:b/>
          <w:bCs/>
          <w:sz w:val="22"/>
          <w:szCs w:val="22"/>
        </w:rPr>
        <w:t>Professeur</w:t>
      </w:r>
      <w:r>
        <w:rPr>
          <w:rFonts w:ascii="Calibri" w:hAnsi="Calibri" w:cs="Calibri"/>
          <w:b/>
          <w:bCs/>
          <w:sz w:val="22"/>
          <w:szCs w:val="22"/>
        </w:rPr>
        <w:t> :</w:t>
      </w:r>
    </w:p>
    <w:p w14:paraId="6569DFB9" w14:textId="4ED33332" w:rsidR="00814E8D" w:rsidRDefault="00814E8D" w:rsidP="00814E8D">
      <w:pPr>
        <w:tabs>
          <w:tab w:val="left" w:pos="5400"/>
        </w:tabs>
        <w:ind w:left="142" w:hanging="142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</w:t>
      </w:r>
      <w:r w:rsidRPr="004516EC">
        <w:rPr>
          <w:rFonts w:ascii="Calibri" w:hAnsi="Calibri" w:cs="Calibri"/>
          <w:b/>
          <w:bCs/>
          <w:sz w:val="22"/>
          <w:szCs w:val="22"/>
        </w:rPr>
        <w:t>Nom et qualité :</w:t>
      </w:r>
      <w:r w:rsidRPr="00814E8D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4516EC">
        <w:rPr>
          <w:rFonts w:ascii="Calibri" w:hAnsi="Calibri" w:cs="Calibri"/>
          <w:b/>
          <w:bCs/>
          <w:sz w:val="22"/>
          <w:szCs w:val="22"/>
        </w:rPr>
        <w:t xml:space="preserve">Nom et </w:t>
      </w:r>
      <w:r>
        <w:rPr>
          <w:rFonts w:ascii="Calibri" w:hAnsi="Calibri" w:cs="Calibri"/>
          <w:b/>
          <w:bCs/>
          <w:sz w:val="22"/>
          <w:szCs w:val="22"/>
        </w:rPr>
        <w:t xml:space="preserve">  </w:t>
      </w:r>
      <w:r w:rsidRPr="004516EC">
        <w:rPr>
          <w:rFonts w:ascii="Calibri" w:hAnsi="Calibri" w:cs="Calibri"/>
          <w:b/>
          <w:bCs/>
          <w:sz w:val="22"/>
          <w:szCs w:val="22"/>
        </w:rPr>
        <w:t>qualité :</w:t>
      </w:r>
    </w:p>
    <w:p w14:paraId="07C97E9B" w14:textId="75F2276C" w:rsidR="00814E8D" w:rsidRDefault="00814E8D" w:rsidP="00814E8D">
      <w:pPr>
        <w:tabs>
          <w:tab w:val="left" w:pos="5400"/>
        </w:tabs>
        <w:ind w:left="142" w:hanging="142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</w:t>
      </w:r>
      <w:r w:rsidRPr="004516EC">
        <w:rPr>
          <w:rFonts w:ascii="Calibri" w:hAnsi="Calibri" w:cs="Calibri"/>
          <w:b/>
          <w:bCs/>
          <w:sz w:val="22"/>
          <w:szCs w:val="22"/>
        </w:rPr>
        <w:t>Signature et cachet de</w:t>
      </w:r>
      <w:r w:rsidR="00FE20FD">
        <w:rPr>
          <w:rFonts w:ascii="Calibri" w:hAnsi="Calibri" w:cs="Calibri"/>
          <w:b/>
          <w:bCs/>
          <w:sz w:val="22"/>
          <w:szCs w:val="22"/>
        </w:rPr>
        <w:t xml:space="preserve"> la structure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4516EC">
        <w:rPr>
          <w:rFonts w:ascii="Calibri" w:hAnsi="Calibri" w:cs="Calibri"/>
          <w:b/>
          <w:bCs/>
          <w:sz w:val="22"/>
          <w:szCs w:val="22"/>
        </w:rPr>
        <w:t>Signature :</w:t>
      </w:r>
    </w:p>
    <w:sectPr w:rsidR="00814E8D" w:rsidSect="00814E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1077" w:left="426" w:header="709" w:footer="3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F7BDB" w14:textId="77777777" w:rsidR="00530D50" w:rsidRDefault="00530D50">
      <w:r>
        <w:separator/>
      </w:r>
    </w:p>
  </w:endnote>
  <w:endnote w:type="continuationSeparator" w:id="0">
    <w:p w14:paraId="42BB8643" w14:textId="77777777" w:rsidR="00530D50" w:rsidRDefault="0053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C3CA1" w14:textId="77777777" w:rsidR="00DA57AB" w:rsidRDefault="00DA57A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E9072" w14:textId="7E76C8D1" w:rsidR="00903CD4" w:rsidRDefault="00814E8D" w:rsidP="00903CD4">
    <w:pPr>
      <w:pStyle w:val="Pieddepage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Ac</w:t>
    </w:r>
    <w:r w:rsidR="00903CD4" w:rsidRPr="00410D7C">
      <w:rPr>
        <w:rFonts w:asciiTheme="minorHAnsi" w:hAnsiTheme="minorHAnsi" w:cstheme="minorHAnsi"/>
        <w:sz w:val="16"/>
        <w:szCs w:val="16"/>
      </w:rPr>
      <w:t>adémie de Nantes – Grille évaluation formative BAC PRO ASSP PFMP 1</w:t>
    </w:r>
    <w:r w:rsidR="00245315">
      <w:rPr>
        <w:rFonts w:asciiTheme="minorHAnsi" w:hAnsiTheme="minorHAnsi" w:cstheme="minorHAnsi"/>
        <w:sz w:val="16"/>
        <w:szCs w:val="16"/>
      </w:rPr>
      <w:t xml:space="preserve">, 2 </w:t>
    </w:r>
    <w:r w:rsidR="00903CD4" w:rsidRPr="00410D7C">
      <w:rPr>
        <w:rFonts w:asciiTheme="minorHAnsi" w:hAnsiTheme="minorHAnsi" w:cstheme="minorHAnsi"/>
        <w:sz w:val="16"/>
        <w:szCs w:val="16"/>
      </w:rPr>
      <w:t xml:space="preserve">et </w:t>
    </w:r>
    <w:r w:rsidR="00245315">
      <w:rPr>
        <w:rFonts w:asciiTheme="minorHAnsi" w:hAnsiTheme="minorHAnsi" w:cstheme="minorHAnsi"/>
        <w:sz w:val="16"/>
        <w:szCs w:val="16"/>
      </w:rPr>
      <w:t>3</w:t>
    </w:r>
    <w:r w:rsidR="00903CD4">
      <w:rPr>
        <w:rFonts w:asciiTheme="minorHAnsi" w:hAnsiTheme="minorHAnsi" w:cstheme="minorHAnsi"/>
        <w:sz w:val="16"/>
        <w:szCs w:val="16"/>
      </w:rPr>
      <w:t xml:space="preserve"> (12.2022)</w:t>
    </w:r>
    <w:r w:rsidR="00903CD4">
      <w:rPr>
        <w:rFonts w:asciiTheme="minorHAnsi" w:hAnsiTheme="minorHAnsi" w:cstheme="minorHAnsi"/>
        <w:sz w:val="16"/>
        <w:szCs w:val="16"/>
      </w:rPr>
      <w:tab/>
    </w:r>
    <w:r w:rsidR="00903CD4">
      <w:rPr>
        <w:rFonts w:asciiTheme="minorHAnsi" w:hAnsiTheme="minorHAnsi" w:cstheme="minorHAnsi"/>
        <w:sz w:val="16"/>
        <w:szCs w:val="16"/>
      </w:rPr>
      <w:tab/>
    </w:r>
    <w:r w:rsidR="00903CD4">
      <w:rPr>
        <w:rFonts w:asciiTheme="minorHAnsi" w:hAnsiTheme="minorHAnsi" w:cstheme="minorHAnsi"/>
        <w:sz w:val="16"/>
        <w:szCs w:val="16"/>
      </w:rPr>
      <w:tab/>
      <w:t>2/2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2F6FB" w14:textId="6D1A7C9F" w:rsidR="00410D7C" w:rsidRPr="00410D7C" w:rsidRDefault="00410D7C">
    <w:pPr>
      <w:pStyle w:val="Pieddepage"/>
      <w:rPr>
        <w:rFonts w:asciiTheme="minorHAnsi" w:hAnsiTheme="minorHAnsi" w:cstheme="minorHAnsi"/>
        <w:sz w:val="16"/>
        <w:szCs w:val="16"/>
      </w:rPr>
    </w:pPr>
    <w:r w:rsidRPr="00410D7C">
      <w:rPr>
        <w:rFonts w:asciiTheme="minorHAnsi" w:hAnsiTheme="minorHAnsi" w:cstheme="minorHAnsi"/>
        <w:sz w:val="16"/>
        <w:szCs w:val="16"/>
      </w:rPr>
      <w:t>Académie de Nantes – Grille évaluation formative BAC PRO ASSP PFMP 1</w:t>
    </w:r>
    <w:r w:rsidR="00DA57AB">
      <w:rPr>
        <w:rFonts w:asciiTheme="minorHAnsi" w:hAnsiTheme="minorHAnsi" w:cstheme="minorHAnsi"/>
        <w:sz w:val="16"/>
        <w:szCs w:val="16"/>
      </w:rPr>
      <w:t>,2 et 3</w:t>
    </w:r>
    <w:r>
      <w:rPr>
        <w:rFonts w:asciiTheme="minorHAnsi" w:hAnsiTheme="minorHAnsi" w:cstheme="minorHAnsi"/>
        <w:sz w:val="16"/>
        <w:szCs w:val="16"/>
      </w:rPr>
      <w:t xml:space="preserve"> (</w:t>
    </w:r>
    <w:r w:rsidR="00DA57AB">
      <w:rPr>
        <w:rFonts w:asciiTheme="minorHAnsi" w:hAnsiTheme="minorHAnsi" w:cstheme="minorHAnsi"/>
        <w:sz w:val="16"/>
        <w:szCs w:val="16"/>
      </w:rPr>
      <w:t>07.2023</w:t>
    </w:r>
    <w:r>
      <w:rPr>
        <w:rFonts w:asciiTheme="minorHAnsi" w:hAnsiTheme="minorHAnsi" w:cstheme="minorHAnsi"/>
        <w:sz w:val="16"/>
        <w:szCs w:val="16"/>
      </w:rPr>
      <w:t>)</w:t>
    </w:r>
    <w:r w:rsidR="00903CD4">
      <w:rPr>
        <w:rFonts w:asciiTheme="minorHAnsi" w:hAnsiTheme="minorHAnsi" w:cstheme="minorHAnsi"/>
        <w:sz w:val="16"/>
        <w:szCs w:val="16"/>
      </w:rPr>
      <w:tab/>
    </w:r>
    <w:r w:rsidR="00903CD4">
      <w:rPr>
        <w:rFonts w:asciiTheme="minorHAnsi" w:hAnsiTheme="minorHAnsi" w:cstheme="minorHAnsi"/>
        <w:sz w:val="16"/>
        <w:szCs w:val="16"/>
      </w:rPr>
      <w:tab/>
    </w:r>
    <w:r w:rsidR="00903CD4">
      <w:rPr>
        <w:rFonts w:asciiTheme="minorHAnsi" w:hAnsiTheme="minorHAnsi" w:cstheme="minorHAnsi"/>
        <w:sz w:val="16"/>
        <w:szCs w:val="16"/>
      </w:rPr>
      <w:tab/>
      <w:t>1/2</w:t>
    </w:r>
  </w:p>
  <w:p w14:paraId="2D197E67" w14:textId="77777777" w:rsidR="00410D7C" w:rsidRDefault="00410D7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BD0C3" w14:textId="77777777" w:rsidR="00530D50" w:rsidRDefault="00530D50">
      <w:r>
        <w:separator/>
      </w:r>
    </w:p>
  </w:footnote>
  <w:footnote w:type="continuationSeparator" w:id="0">
    <w:p w14:paraId="331D12DB" w14:textId="77777777" w:rsidR="00530D50" w:rsidRDefault="00530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339A4" w14:textId="77777777" w:rsidR="00DA57AB" w:rsidRDefault="00DA57A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88970" w14:textId="77777777" w:rsidR="00DA57AB" w:rsidRDefault="00DA57A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2D187" w14:textId="77777777" w:rsidR="00DA57AB" w:rsidRDefault="00DA57A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A21098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3"/>
    <w:lvl w:ilvl="0">
      <w:start w:val="1"/>
      <w:numFmt w:val="bullet"/>
      <w:lvlText w:val="¨"/>
      <w:lvlJc w:val="left"/>
      <w:pPr>
        <w:tabs>
          <w:tab w:val="num" w:pos="0"/>
        </w:tabs>
        <w:ind w:left="38" w:hanging="360"/>
      </w:pPr>
      <w:rPr>
        <w:rFonts w:ascii="Wingdings" w:hAnsi="Wingdings" w:cs="Wingdings"/>
        <w:color w:val="FF0000"/>
        <w:sz w:val="20"/>
        <w:szCs w:val="20"/>
      </w:rPr>
    </w:lvl>
  </w:abstractNum>
  <w:abstractNum w:abstractNumId="2">
    <w:nsid w:val="00000003"/>
    <w:multiLevelType w:val="singleLevel"/>
    <w:tmpl w:val="00000003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  <w:strike w:val="0"/>
        <w:dstrike w:val="0"/>
        <w:sz w:val="18"/>
        <w:u w:val="none"/>
        <w:effect w:val="none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6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1"/>
    <w:multiLevelType w:val="singleLevel"/>
    <w:tmpl w:val="00000011"/>
    <w:name w:val="WW8Num17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0">
    <w:nsid w:val="00864141"/>
    <w:multiLevelType w:val="hybridMultilevel"/>
    <w:tmpl w:val="225A548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FE49C0"/>
    <w:multiLevelType w:val="hybridMultilevel"/>
    <w:tmpl w:val="2132C71C"/>
    <w:lvl w:ilvl="0" w:tplc="32BCCE9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422BE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A828B3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E2600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9297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65C447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367B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89C03C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230E0D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042D51F4"/>
    <w:multiLevelType w:val="hybridMultilevel"/>
    <w:tmpl w:val="9D682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182BAC"/>
    <w:multiLevelType w:val="hybridMultilevel"/>
    <w:tmpl w:val="3E30337C"/>
    <w:lvl w:ilvl="0" w:tplc="A6F20FD8">
      <w:start w:val="1"/>
      <w:numFmt w:val="bullet"/>
      <w:lvlText w:val="r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0CF0018C"/>
    <w:multiLevelType w:val="hybridMultilevel"/>
    <w:tmpl w:val="0C603A12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0F6A16BD"/>
    <w:multiLevelType w:val="hybridMultilevel"/>
    <w:tmpl w:val="EC68E8B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FC825A5"/>
    <w:multiLevelType w:val="hybridMultilevel"/>
    <w:tmpl w:val="BD0AD5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EA2BC2"/>
    <w:multiLevelType w:val="hybridMultilevel"/>
    <w:tmpl w:val="BFAA6B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DE15EC"/>
    <w:multiLevelType w:val="hybridMultilevel"/>
    <w:tmpl w:val="73B8F68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EF68EA"/>
    <w:multiLevelType w:val="hybridMultilevel"/>
    <w:tmpl w:val="5FA81434"/>
    <w:lvl w:ilvl="0" w:tplc="7E4EE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DA9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88B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34A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385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8A5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A27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84A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E7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1A137A74"/>
    <w:multiLevelType w:val="hybridMultilevel"/>
    <w:tmpl w:val="04C8DF0A"/>
    <w:lvl w:ilvl="0" w:tplc="7E4EEFE0">
      <w:start w:val="1"/>
      <w:numFmt w:val="bullet"/>
      <w:lvlText w:val="•"/>
      <w:lvlJc w:val="left"/>
      <w:pPr>
        <w:ind w:left="78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1B857B0F"/>
    <w:multiLevelType w:val="hybridMultilevel"/>
    <w:tmpl w:val="746485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8404DF"/>
    <w:multiLevelType w:val="hybridMultilevel"/>
    <w:tmpl w:val="31FC02E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E53655"/>
    <w:multiLevelType w:val="hybridMultilevel"/>
    <w:tmpl w:val="47E8FF7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642263"/>
    <w:multiLevelType w:val="hybridMultilevel"/>
    <w:tmpl w:val="F5008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CD2966"/>
    <w:multiLevelType w:val="hybridMultilevel"/>
    <w:tmpl w:val="AEDCB8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6427BE"/>
    <w:multiLevelType w:val="hybridMultilevel"/>
    <w:tmpl w:val="98FEE864"/>
    <w:lvl w:ilvl="0" w:tplc="19AEA14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2F965521"/>
    <w:multiLevelType w:val="hybridMultilevel"/>
    <w:tmpl w:val="3F6EC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4D004A"/>
    <w:multiLevelType w:val="hybridMultilevel"/>
    <w:tmpl w:val="9DD43716"/>
    <w:lvl w:ilvl="0" w:tplc="A6F20FD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044DEA"/>
    <w:multiLevelType w:val="hybridMultilevel"/>
    <w:tmpl w:val="90709D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532124"/>
    <w:multiLevelType w:val="hybridMultilevel"/>
    <w:tmpl w:val="11F8AA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D83B99"/>
    <w:multiLevelType w:val="hybridMultilevel"/>
    <w:tmpl w:val="44DE4462"/>
    <w:lvl w:ilvl="0" w:tplc="E7FC4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FA2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C0C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FCA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784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304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6C4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220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6AF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48622B65"/>
    <w:multiLevelType w:val="hybridMultilevel"/>
    <w:tmpl w:val="D5443478"/>
    <w:lvl w:ilvl="0" w:tplc="7096B03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C582178"/>
    <w:multiLevelType w:val="hybridMultilevel"/>
    <w:tmpl w:val="6E76368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0033C20"/>
    <w:multiLevelType w:val="hybridMultilevel"/>
    <w:tmpl w:val="4E04781A"/>
    <w:lvl w:ilvl="0" w:tplc="DFBA6B80">
      <w:start w:val="1"/>
      <w:numFmt w:val="bullet"/>
      <w:lvlText w:val="¨"/>
      <w:lvlJc w:val="left"/>
      <w:pPr>
        <w:ind w:left="7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862229"/>
    <w:multiLevelType w:val="hybridMultilevel"/>
    <w:tmpl w:val="7B3ACBCA"/>
    <w:lvl w:ilvl="0" w:tplc="E8024EA8">
      <w:start w:val="3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575D4B23"/>
    <w:multiLevelType w:val="hybridMultilevel"/>
    <w:tmpl w:val="A538E9E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B9A6761"/>
    <w:multiLevelType w:val="hybridMultilevel"/>
    <w:tmpl w:val="15B0844A"/>
    <w:lvl w:ilvl="0" w:tplc="97E472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AA6526"/>
    <w:multiLevelType w:val="hybridMultilevel"/>
    <w:tmpl w:val="496065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5148C5"/>
    <w:multiLevelType w:val="hybridMultilevel"/>
    <w:tmpl w:val="FCBC590C"/>
    <w:lvl w:ilvl="0" w:tplc="3F92457A">
      <w:start w:val="1"/>
      <w:numFmt w:val="bullet"/>
      <w:lvlText w:val="□"/>
      <w:lvlJc w:val="left"/>
      <w:pPr>
        <w:ind w:left="77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0">
    <w:nsid w:val="5E77363E"/>
    <w:multiLevelType w:val="hybridMultilevel"/>
    <w:tmpl w:val="13D88EF8"/>
    <w:lvl w:ilvl="0" w:tplc="E8024EA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593E7A"/>
    <w:multiLevelType w:val="hybridMultilevel"/>
    <w:tmpl w:val="12C20DC2"/>
    <w:lvl w:ilvl="0" w:tplc="DFBA6B8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410FAB"/>
    <w:multiLevelType w:val="hybridMultilevel"/>
    <w:tmpl w:val="77707F0E"/>
    <w:lvl w:ilvl="0" w:tplc="7E4EEFE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7124AC"/>
    <w:multiLevelType w:val="hybridMultilevel"/>
    <w:tmpl w:val="170EBAA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036D6F"/>
    <w:multiLevelType w:val="hybridMultilevel"/>
    <w:tmpl w:val="0608BD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40255D"/>
    <w:multiLevelType w:val="hybridMultilevel"/>
    <w:tmpl w:val="10FC11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FA2C7E"/>
    <w:multiLevelType w:val="hybridMultilevel"/>
    <w:tmpl w:val="22FA126A"/>
    <w:lvl w:ilvl="0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32"/>
  </w:num>
  <w:num w:numId="3">
    <w:abstractNumId w:val="26"/>
  </w:num>
  <w:num w:numId="4">
    <w:abstractNumId w:val="36"/>
  </w:num>
  <w:num w:numId="5">
    <w:abstractNumId w:val="15"/>
  </w:num>
  <w:num w:numId="6">
    <w:abstractNumId w:val="24"/>
  </w:num>
  <w:num w:numId="7">
    <w:abstractNumId w:val="46"/>
  </w:num>
  <w:num w:numId="8">
    <w:abstractNumId w:val="13"/>
  </w:num>
  <w:num w:numId="9">
    <w:abstractNumId w:val="14"/>
  </w:num>
  <w:num w:numId="10">
    <w:abstractNumId w:val="45"/>
  </w:num>
  <w:num w:numId="11">
    <w:abstractNumId w:val="43"/>
  </w:num>
  <w:num w:numId="12">
    <w:abstractNumId w:val="34"/>
  </w:num>
  <w:num w:numId="13">
    <w:abstractNumId w:val="41"/>
  </w:num>
  <w:num w:numId="14">
    <w:abstractNumId w:val="2"/>
  </w:num>
  <w:num w:numId="15">
    <w:abstractNumId w:val="30"/>
  </w:num>
  <w:num w:numId="16">
    <w:abstractNumId w:val="44"/>
  </w:num>
  <w:num w:numId="17">
    <w:abstractNumId w:val="17"/>
  </w:num>
  <w:num w:numId="18">
    <w:abstractNumId w:val="10"/>
  </w:num>
  <w:num w:numId="19">
    <w:abstractNumId w:val="21"/>
  </w:num>
  <w:num w:numId="20">
    <w:abstractNumId w:val="22"/>
  </w:num>
  <w:num w:numId="21">
    <w:abstractNumId w:val="38"/>
  </w:num>
  <w:num w:numId="22">
    <w:abstractNumId w:val="12"/>
  </w:num>
  <w:num w:numId="23">
    <w:abstractNumId w:val="11"/>
  </w:num>
  <w:num w:numId="24">
    <w:abstractNumId w:val="40"/>
  </w:num>
  <w:num w:numId="25">
    <w:abstractNumId w:val="19"/>
  </w:num>
  <w:num w:numId="26">
    <w:abstractNumId w:val="31"/>
  </w:num>
  <w:num w:numId="27">
    <w:abstractNumId w:val="35"/>
  </w:num>
  <w:num w:numId="28">
    <w:abstractNumId w:val="20"/>
  </w:num>
  <w:num w:numId="29">
    <w:abstractNumId w:val="42"/>
  </w:num>
  <w:num w:numId="30">
    <w:abstractNumId w:val="16"/>
  </w:num>
  <w:num w:numId="31">
    <w:abstractNumId w:val="33"/>
  </w:num>
  <w:num w:numId="32">
    <w:abstractNumId w:val="25"/>
  </w:num>
  <w:num w:numId="33">
    <w:abstractNumId w:val="28"/>
  </w:num>
  <w:num w:numId="34">
    <w:abstractNumId w:val="29"/>
  </w:num>
  <w:num w:numId="35">
    <w:abstractNumId w:val="23"/>
  </w:num>
  <w:num w:numId="36">
    <w:abstractNumId w:val="18"/>
  </w:num>
  <w:num w:numId="37">
    <w:abstractNumId w:val="1"/>
  </w:num>
  <w:num w:numId="38">
    <w:abstractNumId w:val="39"/>
  </w:num>
  <w:num w:numId="39">
    <w:abstractNumId w:val="37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A5"/>
    <w:rsid w:val="000012BB"/>
    <w:rsid w:val="0000144D"/>
    <w:rsid w:val="000015A7"/>
    <w:rsid w:val="00036ADC"/>
    <w:rsid w:val="00050D4B"/>
    <w:rsid w:val="00054013"/>
    <w:rsid w:val="0007586D"/>
    <w:rsid w:val="0008709F"/>
    <w:rsid w:val="00090379"/>
    <w:rsid w:val="00093187"/>
    <w:rsid w:val="000947A9"/>
    <w:rsid w:val="000B2B52"/>
    <w:rsid w:val="000C6258"/>
    <w:rsid w:val="000D6332"/>
    <w:rsid w:val="000F3D3D"/>
    <w:rsid w:val="00120CEC"/>
    <w:rsid w:val="00135EC3"/>
    <w:rsid w:val="00141B57"/>
    <w:rsid w:val="00142A2B"/>
    <w:rsid w:val="0015313D"/>
    <w:rsid w:val="00153F3B"/>
    <w:rsid w:val="00156F1B"/>
    <w:rsid w:val="001651E7"/>
    <w:rsid w:val="00165DC6"/>
    <w:rsid w:val="00165F59"/>
    <w:rsid w:val="0017202F"/>
    <w:rsid w:val="00183857"/>
    <w:rsid w:val="00183930"/>
    <w:rsid w:val="001907FB"/>
    <w:rsid w:val="00194934"/>
    <w:rsid w:val="001C1E1C"/>
    <w:rsid w:val="001C64B0"/>
    <w:rsid w:val="001D18B3"/>
    <w:rsid w:val="001D30C8"/>
    <w:rsid w:val="001F4F48"/>
    <w:rsid w:val="00204CC1"/>
    <w:rsid w:val="00213CFB"/>
    <w:rsid w:val="00216646"/>
    <w:rsid w:val="00222886"/>
    <w:rsid w:val="002354AB"/>
    <w:rsid w:val="002354DC"/>
    <w:rsid w:val="00245315"/>
    <w:rsid w:val="00257D3D"/>
    <w:rsid w:val="00257EE6"/>
    <w:rsid w:val="00282B42"/>
    <w:rsid w:val="002A4DDC"/>
    <w:rsid w:val="002B365A"/>
    <w:rsid w:val="002B6E75"/>
    <w:rsid w:val="002C59D1"/>
    <w:rsid w:val="002D0AD7"/>
    <w:rsid w:val="002D3824"/>
    <w:rsid w:val="002D52AB"/>
    <w:rsid w:val="002E0766"/>
    <w:rsid w:val="002E2814"/>
    <w:rsid w:val="00307FCC"/>
    <w:rsid w:val="00315ED5"/>
    <w:rsid w:val="003364BB"/>
    <w:rsid w:val="00340AFC"/>
    <w:rsid w:val="00342E47"/>
    <w:rsid w:val="00344122"/>
    <w:rsid w:val="0034703F"/>
    <w:rsid w:val="003471D1"/>
    <w:rsid w:val="00364194"/>
    <w:rsid w:val="00374C75"/>
    <w:rsid w:val="00374EB2"/>
    <w:rsid w:val="003757A8"/>
    <w:rsid w:val="003758D3"/>
    <w:rsid w:val="00376C46"/>
    <w:rsid w:val="00377CE1"/>
    <w:rsid w:val="0038273D"/>
    <w:rsid w:val="00395F6C"/>
    <w:rsid w:val="003A22F7"/>
    <w:rsid w:val="003B2478"/>
    <w:rsid w:val="003B675E"/>
    <w:rsid w:val="003B6B77"/>
    <w:rsid w:val="003C2B98"/>
    <w:rsid w:val="003C4EAA"/>
    <w:rsid w:val="003C7116"/>
    <w:rsid w:val="003D3D40"/>
    <w:rsid w:val="003E2D5A"/>
    <w:rsid w:val="003E6335"/>
    <w:rsid w:val="003F5D1F"/>
    <w:rsid w:val="00405B3C"/>
    <w:rsid w:val="00410D7C"/>
    <w:rsid w:val="0042081D"/>
    <w:rsid w:val="00420BFD"/>
    <w:rsid w:val="004271FF"/>
    <w:rsid w:val="004343E9"/>
    <w:rsid w:val="00440BB3"/>
    <w:rsid w:val="004516EC"/>
    <w:rsid w:val="00452827"/>
    <w:rsid w:val="004566B7"/>
    <w:rsid w:val="004628A3"/>
    <w:rsid w:val="00476DF5"/>
    <w:rsid w:val="00496DAC"/>
    <w:rsid w:val="004A0DBE"/>
    <w:rsid w:val="004A1DEC"/>
    <w:rsid w:val="004A421B"/>
    <w:rsid w:val="004A62A7"/>
    <w:rsid w:val="004A6F8A"/>
    <w:rsid w:val="004B7CFA"/>
    <w:rsid w:val="004C789E"/>
    <w:rsid w:val="004D7175"/>
    <w:rsid w:val="004F2B49"/>
    <w:rsid w:val="004F3FE8"/>
    <w:rsid w:val="00505FB1"/>
    <w:rsid w:val="005076DB"/>
    <w:rsid w:val="00512773"/>
    <w:rsid w:val="00530BB0"/>
    <w:rsid w:val="00530D50"/>
    <w:rsid w:val="0054130A"/>
    <w:rsid w:val="00542418"/>
    <w:rsid w:val="00546444"/>
    <w:rsid w:val="005714C8"/>
    <w:rsid w:val="0057334E"/>
    <w:rsid w:val="0057601C"/>
    <w:rsid w:val="005908A5"/>
    <w:rsid w:val="0059784C"/>
    <w:rsid w:val="005B5AAE"/>
    <w:rsid w:val="005C7B9C"/>
    <w:rsid w:val="005E3F81"/>
    <w:rsid w:val="005E66E6"/>
    <w:rsid w:val="005E6767"/>
    <w:rsid w:val="00603703"/>
    <w:rsid w:val="00606E8D"/>
    <w:rsid w:val="00625EFD"/>
    <w:rsid w:val="0062620D"/>
    <w:rsid w:val="006416BD"/>
    <w:rsid w:val="00646221"/>
    <w:rsid w:val="0064754F"/>
    <w:rsid w:val="00650430"/>
    <w:rsid w:val="006641AA"/>
    <w:rsid w:val="00675619"/>
    <w:rsid w:val="00681B65"/>
    <w:rsid w:val="00690E14"/>
    <w:rsid w:val="006923C4"/>
    <w:rsid w:val="006A60C7"/>
    <w:rsid w:val="006C173C"/>
    <w:rsid w:val="006C173F"/>
    <w:rsid w:val="006C597F"/>
    <w:rsid w:val="006D56FA"/>
    <w:rsid w:val="006E2051"/>
    <w:rsid w:val="006E74A1"/>
    <w:rsid w:val="006F69D3"/>
    <w:rsid w:val="00713148"/>
    <w:rsid w:val="007328FF"/>
    <w:rsid w:val="00733BB4"/>
    <w:rsid w:val="00743999"/>
    <w:rsid w:val="00755401"/>
    <w:rsid w:val="007710E0"/>
    <w:rsid w:val="00771544"/>
    <w:rsid w:val="007735FB"/>
    <w:rsid w:val="00775594"/>
    <w:rsid w:val="00786287"/>
    <w:rsid w:val="007928F9"/>
    <w:rsid w:val="007A0A2E"/>
    <w:rsid w:val="007A0E46"/>
    <w:rsid w:val="007A184D"/>
    <w:rsid w:val="007A320D"/>
    <w:rsid w:val="007A4F2A"/>
    <w:rsid w:val="007A57D3"/>
    <w:rsid w:val="007A5DC5"/>
    <w:rsid w:val="007A6163"/>
    <w:rsid w:val="007B35DE"/>
    <w:rsid w:val="007D0D12"/>
    <w:rsid w:val="007D1C11"/>
    <w:rsid w:val="007F6E16"/>
    <w:rsid w:val="00803945"/>
    <w:rsid w:val="00803BD5"/>
    <w:rsid w:val="00814E8D"/>
    <w:rsid w:val="0082385D"/>
    <w:rsid w:val="00827D9B"/>
    <w:rsid w:val="008339D3"/>
    <w:rsid w:val="008371A1"/>
    <w:rsid w:val="008523D9"/>
    <w:rsid w:val="00864142"/>
    <w:rsid w:val="008759B3"/>
    <w:rsid w:val="00876E54"/>
    <w:rsid w:val="00882748"/>
    <w:rsid w:val="00890459"/>
    <w:rsid w:val="00894944"/>
    <w:rsid w:val="00894D92"/>
    <w:rsid w:val="008B2CE9"/>
    <w:rsid w:val="008C0DDA"/>
    <w:rsid w:val="008D6C4A"/>
    <w:rsid w:val="008E048C"/>
    <w:rsid w:val="008F6D2A"/>
    <w:rsid w:val="00903CD4"/>
    <w:rsid w:val="009122ED"/>
    <w:rsid w:val="0091592F"/>
    <w:rsid w:val="009161AA"/>
    <w:rsid w:val="00926F24"/>
    <w:rsid w:val="00927593"/>
    <w:rsid w:val="00927C48"/>
    <w:rsid w:val="0093167E"/>
    <w:rsid w:val="00936820"/>
    <w:rsid w:val="0093732F"/>
    <w:rsid w:val="00961114"/>
    <w:rsid w:val="00973E98"/>
    <w:rsid w:val="00974D04"/>
    <w:rsid w:val="00991559"/>
    <w:rsid w:val="009C505C"/>
    <w:rsid w:val="009D4AC6"/>
    <w:rsid w:val="009E0E3C"/>
    <w:rsid w:val="009E4191"/>
    <w:rsid w:val="009E6A6B"/>
    <w:rsid w:val="00A01D73"/>
    <w:rsid w:val="00A03003"/>
    <w:rsid w:val="00A03B03"/>
    <w:rsid w:val="00A11BCC"/>
    <w:rsid w:val="00A125B1"/>
    <w:rsid w:val="00A25B33"/>
    <w:rsid w:val="00A26B0C"/>
    <w:rsid w:val="00A467C8"/>
    <w:rsid w:val="00A8589E"/>
    <w:rsid w:val="00AA496F"/>
    <w:rsid w:val="00AB0E33"/>
    <w:rsid w:val="00AB7753"/>
    <w:rsid w:val="00AC073D"/>
    <w:rsid w:val="00AC0A2F"/>
    <w:rsid w:val="00AC20A4"/>
    <w:rsid w:val="00AD0A10"/>
    <w:rsid w:val="00AD247F"/>
    <w:rsid w:val="00AE0FE6"/>
    <w:rsid w:val="00AE7520"/>
    <w:rsid w:val="00AF647B"/>
    <w:rsid w:val="00B2405E"/>
    <w:rsid w:val="00B44314"/>
    <w:rsid w:val="00B8672B"/>
    <w:rsid w:val="00B95447"/>
    <w:rsid w:val="00BB402C"/>
    <w:rsid w:val="00BC3FE4"/>
    <w:rsid w:val="00BE1A3A"/>
    <w:rsid w:val="00BE481C"/>
    <w:rsid w:val="00BE5BD6"/>
    <w:rsid w:val="00BE5F44"/>
    <w:rsid w:val="00BE7BF1"/>
    <w:rsid w:val="00BF4F8D"/>
    <w:rsid w:val="00C001A7"/>
    <w:rsid w:val="00C014FB"/>
    <w:rsid w:val="00C01907"/>
    <w:rsid w:val="00C51AA3"/>
    <w:rsid w:val="00C61B6B"/>
    <w:rsid w:val="00C67D48"/>
    <w:rsid w:val="00C74F36"/>
    <w:rsid w:val="00C9018F"/>
    <w:rsid w:val="00C934EF"/>
    <w:rsid w:val="00C95A2C"/>
    <w:rsid w:val="00CB311F"/>
    <w:rsid w:val="00CC0978"/>
    <w:rsid w:val="00CD67C8"/>
    <w:rsid w:val="00D00C4B"/>
    <w:rsid w:val="00D14F2C"/>
    <w:rsid w:val="00D43A97"/>
    <w:rsid w:val="00D44B72"/>
    <w:rsid w:val="00D46901"/>
    <w:rsid w:val="00D86223"/>
    <w:rsid w:val="00DA57AB"/>
    <w:rsid w:val="00DB49F5"/>
    <w:rsid w:val="00DC420B"/>
    <w:rsid w:val="00DE606E"/>
    <w:rsid w:val="00DF07B7"/>
    <w:rsid w:val="00E024FE"/>
    <w:rsid w:val="00E07788"/>
    <w:rsid w:val="00E1325B"/>
    <w:rsid w:val="00E224A4"/>
    <w:rsid w:val="00E30392"/>
    <w:rsid w:val="00E32547"/>
    <w:rsid w:val="00E331F4"/>
    <w:rsid w:val="00E34F0D"/>
    <w:rsid w:val="00E51F46"/>
    <w:rsid w:val="00E54A63"/>
    <w:rsid w:val="00E70D13"/>
    <w:rsid w:val="00E72A91"/>
    <w:rsid w:val="00E76CF6"/>
    <w:rsid w:val="00E82D4A"/>
    <w:rsid w:val="00E96866"/>
    <w:rsid w:val="00EA5E5D"/>
    <w:rsid w:val="00EB5CCA"/>
    <w:rsid w:val="00EB6706"/>
    <w:rsid w:val="00EC33F7"/>
    <w:rsid w:val="00ED636B"/>
    <w:rsid w:val="00EE0F37"/>
    <w:rsid w:val="00EE3A4B"/>
    <w:rsid w:val="00EE49BB"/>
    <w:rsid w:val="00EF0DBE"/>
    <w:rsid w:val="00F07671"/>
    <w:rsid w:val="00F17512"/>
    <w:rsid w:val="00F24873"/>
    <w:rsid w:val="00F24E8D"/>
    <w:rsid w:val="00F30B2A"/>
    <w:rsid w:val="00F315A6"/>
    <w:rsid w:val="00F32652"/>
    <w:rsid w:val="00F45636"/>
    <w:rsid w:val="00F46198"/>
    <w:rsid w:val="00F50B9D"/>
    <w:rsid w:val="00F56D43"/>
    <w:rsid w:val="00F6260D"/>
    <w:rsid w:val="00F9016D"/>
    <w:rsid w:val="00F91B9A"/>
    <w:rsid w:val="00FA6649"/>
    <w:rsid w:val="00FB5777"/>
    <w:rsid w:val="00FC4711"/>
    <w:rsid w:val="00FC7084"/>
    <w:rsid w:val="00FD1745"/>
    <w:rsid w:val="00FD2861"/>
    <w:rsid w:val="00FD4A82"/>
    <w:rsid w:val="00FE20FD"/>
    <w:rsid w:val="00FE55DF"/>
    <w:rsid w:val="00FF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8f8f8"/>
    </o:shapedefaults>
    <o:shapelayout v:ext="edit">
      <o:idmap v:ext="edit" data="1"/>
    </o:shapelayout>
  </w:shapeDefaults>
  <w:decimalSymbol w:val=","/>
  <w:listSeparator w:val=";"/>
  <w14:docId w14:val="46387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Arial" w:hAnsi="Arial" w:cs="Arial"/>
      <w:b/>
      <w:bCs/>
      <w:sz w:val="22"/>
      <w:szCs w:val="24"/>
    </w:rPr>
  </w:style>
  <w:style w:type="paragraph" w:styleId="Titre3">
    <w:name w:val="heading 3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Arial" w:hAnsi="Arial" w:cs="Arial"/>
      <w:b/>
      <w:bCs/>
      <w:sz w:val="32"/>
      <w:szCs w:val="24"/>
    </w:rPr>
  </w:style>
  <w:style w:type="paragraph" w:styleId="Titre4">
    <w:name w:val="heading 4"/>
    <w:basedOn w:val="Normal"/>
    <w:next w:val="Normal"/>
    <w:qFormat/>
    <w:pPr>
      <w:keepNext/>
      <w:tabs>
        <w:tab w:val="num" w:pos="864"/>
      </w:tabs>
      <w:suppressAutoHyphens/>
      <w:overflowPunct/>
      <w:autoSpaceDN/>
      <w:adjustRightInd/>
      <w:ind w:left="864" w:hanging="864"/>
      <w:jc w:val="both"/>
      <w:textAlignment w:val="auto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Titre5">
    <w:name w:val="heading 5"/>
    <w:basedOn w:val="Normal"/>
    <w:next w:val="Normal"/>
    <w:qFormat/>
    <w:pPr>
      <w:keepNext/>
      <w:ind w:right="317"/>
      <w:jc w:val="center"/>
      <w:outlineLvl w:val="4"/>
    </w:pPr>
    <w:rPr>
      <w:rFonts w:ascii="Arial" w:hAnsi="Arial" w:cs="Arial"/>
      <w:b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24"/>
      <w:szCs w:val="2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4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21">
    <w:name w:val="Corps de texte 21"/>
    <w:basedOn w:val="Normal"/>
    <w:pPr>
      <w:tabs>
        <w:tab w:val="left" w:pos="7655"/>
      </w:tabs>
      <w:spacing w:line="360" w:lineRule="auto"/>
      <w:ind w:left="425"/>
    </w:pPr>
    <w:rPr>
      <w:rFonts w:ascii="Arial" w:hAnsi="Arial"/>
      <w:sz w:val="2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 w:val="22"/>
      <w:szCs w:val="24"/>
    </w:rPr>
  </w:style>
  <w:style w:type="paragraph" w:styleId="Sansinterligne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Paragraphedeliste">
    <w:name w:val="List Paragraph"/>
    <w:basedOn w:val="Normal"/>
    <w:qFormat/>
    <w:pPr>
      <w:suppressAutoHyphens/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  <w:lang w:eastAsia="ar-SA"/>
    </w:rPr>
  </w:style>
  <w:style w:type="paragraph" w:styleId="Titre">
    <w:name w:val="Title"/>
    <w:basedOn w:val="Normal"/>
    <w:qFormat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 w:val="22"/>
      <w:szCs w:val="24"/>
    </w:rPr>
  </w:style>
  <w:style w:type="paragraph" w:styleId="Sous-titre">
    <w:name w:val="Subtitle"/>
    <w:basedOn w:val="Normal"/>
    <w:qFormat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i/>
      <w:iCs/>
      <w:sz w:val="22"/>
      <w:szCs w:val="24"/>
    </w:rPr>
  </w:style>
  <w:style w:type="paragraph" w:styleId="Commentaire">
    <w:name w:val="annotation text"/>
    <w:basedOn w:val="Normal"/>
    <w:link w:val="CommentaireCar"/>
    <w:uiPriority w:val="99"/>
    <w:pPr>
      <w:overflowPunct/>
      <w:autoSpaceDE/>
      <w:autoSpaceDN/>
      <w:adjustRightInd/>
      <w:textAlignment w:val="auto"/>
    </w:pPr>
  </w:style>
  <w:style w:type="paragraph" w:customStyle="1" w:styleId="OmniPage10">
    <w:name w:val="OmniPage #10"/>
    <w:basedOn w:val="Normal"/>
    <w:pPr>
      <w:tabs>
        <w:tab w:val="right" w:pos="426"/>
      </w:tabs>
      <w:overflowPunct/>
      <w:autoSpaceDE/>
      <w:autoSpaceDN/>
      <w:adjustRightInd/>
      <w:textAlignment w:val="auto"/>
    </w:pPr>
    <w:rPr>
      <w:rFonts w:ascii="Arial" w:hAnsi="Arial"/>
      <w:noProof/>
      <w:lang w:val="en-US"/>
    </w:rPr>
  </w:style>
  <w:style w:type="paragraph" w:styleId="Corpsdetexte2">
    <w:name w:val="Body Text 2"/>
    <w:basedOn w:val="Normal"/>
    <w:link w:val="Corpsdetexte2Car"/>
    <w:pPr>
      <w:overflowPunct/>
      <w:autoSpaceDE/>
      <w:autoSpaceDN/>
      <w:adjustRightInd/>
      <w:textAlignment w:val="auto"/>
    </w:pPr>
    <w:rPr>
      <w:rFonts w:ascii="Arial" w:hAnsi="Arial" w:cs="Arial"/>
      <w:szCs w:val="24"/>
    </w:rPr>
  </w:style>
  <w:style w:type="character" w:styleId="Numrodepage">
    <w:name w:val="page number"/>
    <w:basedOn w:val="Policepardfaut"/>
    <w:semiHidden/>
  </w:style>
  <w:style w:type="paragraph" w:styleId="Corpsdetexte3">
    <w:name w:val="Body Text 3"/>
    <w:basedOn w:val="Normal"/>
    <w:semiHidden/>
    <w:pPr>
      <w:ind w:right="317"/>
    </w:pPr>
    <w:rPr>
      <w:rFonts w:ascii="Arial" w:hAnsi="Arial" w:cs="Arial"/>
      <w:bCs/>
      <w:sz w:val="18"/>
    </w:rPr>
  </w:style>
  <w:style w:type="table" w:styleId="Grilledutableau">
    <w:name w:val="Table Grid"/>
    <w:basedOn w:val="TableauNormal"/>
    <w:uiPriority w:val="39"/>
    <w:rsid w:val="00AE7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link w:val="Pieddepage"/>
    <w:uiPriority w:val="99"/>
    <w:rsid w:val="00AC073D"/>
  </w:style>
  <w:style w:type="paragraph" w:customStyle="1" w:styleId="Paragraphedeliste1">
    <w:name w:val="Paragraphe de liste1"/>
    <w:basedOn w:val="Normal"/>
    <w:rsid w:val="0018385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customStyle="1" w:styleId="Sansinterligne1">
    <w:name w:val="Sans interligne1"/>
    <w:qFormat/>
    <w:rsid w:val="009D4AC6"/>
    <w:pPr>
      <w:tabs>
        <w:tab w:val="left" w:pos="0"/>
      </w:tabs>
      <w:suppressAutoHyphens/>
    </w:pPr>
    <w:rPr>
      <w:rFonts w:ascii="Calibri" w:hAnsi="Calibri"/>
      <w:sz w:val="22"/>
      <w:szCs w:val="2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A66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Marquedecommentaire">
    <w:name w:val="annotation reference"/>
    <w:uiPriority w:val="99"/>
    <w:semiHidden/>
    <w:unhideWhenUsed/>
    <w:rsid w:val="00FD1745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1745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CommentaireCar">
    <w:name w:val="Commentaire Car"/>
    <w:basedOn w:val="Policepardfaut"/>
    <w:link w:val="Commentaire"/>
    <w:uiPriority w:val="99"/>
    <w:rsid w:val="00FD1745"/>
  </w:style>
  <w:style w:type="character" w:customStyle="1" w:styleId="ObjetducommentaireCar">
    <w:name w:val="Objet du commentaire Car"/>
    <w:link w:val="Objetducommentaire"/>
    <w:uiPriority w:val="99"/>
    <w:semiHidden/>
    <w:rsid w:val="00FD174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174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D1745"/>
    <w:rPr>
      <w:rFonts w:ascii="Segoe UI" w:hAnsi="Segoe UI" w:cs="Segoe UI"/>
      <w:sz w:val="18"/>
      <w:szCs w:val="18"/>
    </w:rPr>
  </w:style>
  <w:style w:type="character" w:styleId="Appelnotedebasdep">
    <w:name w:val="footnote reference"/>
    <w:basedOn w:val="Policepardfaut"/>
    <w:uiPriority w:val="99"/>
    <w:unhideWhenUsed/>
    <w:rsid w:val="00EB5CCA"/>
    <w:rPr>
      <w:vertAlign w:val="superscript"/>
    </w:rPr>
  </w:style>
  <w:style w:type="character" w:customStyle="1" w:styleId="Corpsdetexte2Car">
    <w:name w:val="Corps de texte 2 Car"/>
    <w:basedOn w:val="Policepardfaut"/>
    <w:link w:val="Corpsdetexte2"/>
    <w:rsid w:val="001651E7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Arial" w:hAnsi="Arial" w:cs="Arial"/>
      <w:b/>
      <w:bCs/>
      <w:sz w:val="22"/>
      <w:szCs w:val="24"/>
    </w:rPr>
  </w:style>
  <w:style w:type="paragraph" w:styleId="Titre3">
    <w:name w:val="heading 3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Arial" w:hAnsi="Arial" w:cs="Arial"/>
      <w:b/>
      <w:bCs/>
      <w:sz w:val="32"/>
      <w:szCs w:val="24"/>
    </w:rPr>
  </w:style>
  <w:style w:type="paragraph" w:styleId="Titre4">
    <w:name w:val="heading 4"/>
    <w:basedOn w:val="Normal"/>
    <w:next w:val="Normal"/>
    <w:qFormat/>
    <w:pPr>
      <w:keepNext/>
      <w:tabs>
        <w:tab w:val="num" w:pos="864"/>
      </w:tabs>
      <w:suppressAutoHyphens/>
      <w:overflowPunct/>
      <w:autoSpaceDN/>
      <w:adjustRightInd/>
      <w:ind w:left="864" w:hanging="864"/>
      <w:jc w:val="both"/>
      <w:textAlignment w:val="auto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Titre5">
    <w:name w:val="heading 5"/>
    <w:basedOn w:val="Normal"/>
    <w:next w:val="Normal"/>
    <w:qFormat/>
    <w:pPr>
      <w:keepNext/>
      <w:ind w:right="317"/>
      <w:jc w:val="center"/>
      <w:outlineLvl w:val="4"/>
    </w:pPr>
    <w:rPr>
      <w:rFonts w:ascii="Arial" w:hAnsi="Arial" w:cs="Arial"/>
      <w:b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24"/>
      <w:szCs w:val="2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4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21">
    <w:name w:val="Corps de texte 21"/>
    <w:basedOn w:val="Normal"/>
    <w:pPr>
      <w:tabs>
        <w:tab w:val="left" w:pos="7655"/>
      </w:tabs>
      <w:spacing w:line="360" w:lineRule="auto"/>
      <w:ind w:left="425"/>
    </w:pPr>
    <w:rPr>
      <w:rFonts w:ascii="Arial" w:hAnsi="Arial"/>
      <w:sz w:val="2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 w:val="22"/>
      <w:szCs w:val="24"/>
    </w:rPr>
  </w:style>
  <w:style w:type="paragraph" w:styleId="Sansinterligne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Paragraphedeliste">
    <w:name w:val="List Paragraph"/>
    <w:basedOn w:val="Normal"/>
    <w:qFormat/>
    <w:pPr>
      <w:suppressAutoHyphens/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  <w:lang w:eastAsia="ar-SA"/>
    </w:rPr>
  </w:style>
  <w:style w:type="paragraph" w:styleId="Titre">
    <w:name w:val="Title"/>
    <w:basedOn w:val="Normal"/>
    <w:qFormat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 w:val="22"/>
      <w:szCs w:val="24"/>
    </w:rPr>
  </w:style>
  <w:style w:type="paragraph" w:styleId="Sous-titre">
    <w:name w:val="Subtitle"/>
    <w:basedOn w:val="Normal"/>
    <w:qFormat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i/>
      <w:iCs/>
      <w:sz w:val="22"/>
      <w:szCs w:val="24"/>
    </w:rPr>
  </w:style>
  <w:style w:type="paragraph" w:styleId="Commentaire">
    <w:name w:val="annotation text"/>
    <w:basedOn w:val="Normal"/>
    <w:link w:val="CommentaireCar"/>
    <w:uiPriority w:val="99"/>
    <w:pPr>
      <w:overflowPunct/>
      <w:autoSpaceDE/>
      <w:autoSpaceDN/>
      <w:adjustRightInd/>
      <w:textAlignment w:val="auto"/>
    </w:pPr>
  </w:style>
  <w:style w:type="paragraph" w:customStyle="1" w:styleId="OmniPage10">
    <w:name w:val="OmniPage #10"/>
    <w:basedOn w:val="Normal"/>
    <w:pPr>
      <w:tabs>
        <w:tab w:val="right" w:pos="426"/>
      </w:tabs>
      <w:overflowPunct/>
      <w:autoSpaceDE/>
      <w:autoSpaceDN/>
      <w:adjustRightInd/>
      <w:textAlignment w:val="auto"/>
    </w:pPr>
    <w:rPr>
      <w:rFonts w:ascii="Arial" w:hAnsi="Arial"/>
      <w:noProof/>
      <w:lang w:val="en-US"/>
    </w:rPr>
  </w:style>
  <w:style w:type="paragraph" w:styleId="Corpsdetexte2">
    <w:name w:val="Body Text 2"/>
    <w:basedOn w:val="Normal"/>
    <w:link w:val="Corpsdetexte2Car"/>
    <w:pPr>
      <w:overflowPunct/>
      <w:autoSpaceDE/>
      <w:autoSpaceDN/>
      <w:adjustRightInd/>
      <w:textAlignment w:val="auto"/>
    </w:pPr>
    <w:rPr>
      <w:rFonts w:ascii="Arial" w:hAnsi="Arial" w:cs="Arial"/>
      <w:szCs w:val="24"/>
    </w:rPr>
  </w:style>
  <w:style w:type="character" w:styleId="Numrodepage">
    <w:name w:val="page number"/>
    <w:basedOn w:val="Policepardfaut"/>
    <w:semiHidden/>
  </w:style>
  <w:style w:type="paragraph" w:styleId="Corpsdetexte3">
    <w:name w:val="Body Text 3"/>
    <w:basedOn w:val="Normal"/>
    <w:semiHidden/>
    <w:pPr>
      <w:ind w:right="317"/>
    </w:pPr>
    <w:rPr>
      <w:rFonts w:ascii="Arial" w:hAnsi="Arial" w:cs="Arial"/>
      <w:bCs/>
      <w:sz w:val="18"/>
    </w:rPr>
  </w:style>
  <w:style w:type="table" w:styleId="Grilledutableau">
    <w:name w:val="Table Grid"/>
    <w:basedOn w:val="TableauNormal"/>
    <w:uiPriority w:val="39"/>
    <w:rsid w:val="00AE7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link w:val="Pieddepage"/>
    <w:uiPriority w:val="99"/>
    <w:rsid w:val="00AC073D"/>
  </w:style>
  <w:style w:type="paragraph" w:customStyle="1" w:styleId="Paragraphedeliste1">
    <w:name w:val="Paragraphe de liste1"/>
    <w:basedOn w:val="Normal"/>
    <w:rsid w:val="0018385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customStyle="1" w:styleId="Sansinterligne1">
    <w:name w:val="Sans interligne1"/>
    <w:qFormat/>
    <w:rsid w:val="009D4AC6"/>
    <w:pPr>
      <w:tabs>
        <w:tab w:val="left" w:pos="0"/>
      </w:tabs>
      <w:suppressAutoHyphens/>
    </w:pPr>
    <w:rPr>
      <w:rFonts w:ascii="Calibri" w:hAnsi="Calibri"/>
      <w:sz w:val="22"/>
      <w:szCs w:val="2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A66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Marquedecommentaire">
    <w:name w:val="annotation reference"/>
    <w:uiPriority w:val="99"/>
    <w:semiHidden/>
    <w:unhideWhenUsed/>
    <w:rsid w:val="00FD1745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1745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CommentaireCar">
    <w:name w:val="Commentaire Car"/>
    <w:basedOn w:val="Policepardfaut"/>
    <w:link w:val="Commentaire"/>
    <w:uiPriority w:val="99"/>
    <w:rsid w:val="00FD1745"/>
  </w:style>
  <w:style w:type="character" w:customStyle="1" w:styleId="ObjetducommentaireCar">
    <w:name w:val="Objet du commentaire Car"/>
    <w:link w:val="Objetducommentaire"/>
    <w:uiPriority w:val="99"/>
    <w:semiHidden/>
    <w:rsid w:val="00FD174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174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D1745"/>
    <w:rPr>
      <w:rFonts w:ascii="Segoe UI" w:hAnsi="Segoe UI" w:cs="Segoe UI"/>
      <w:sz w:val="18"/>
      <w:szCs w:val="18"/>
    </w:rPr>
  </w:style>
  <w:style w:type="character" w:styleId="Appelnotedebasdep">
    <w:name w:val="footnote reference"/>
    <w:basedOn w:val="Policepardfaut"/>
    <w:uiPriority w:val="99"/>
    <w:unhideWhenUsed/>
    <w:rsid w:val="00EB5CCA"/>
    <w:rPr>
      <w:vertAlign w:val="superscript"/>
    </w:rPr>
  </w:style>
  <w:style w:type="character" w:customStyle="1" w:styleId="Corpsdetexte2Car">
    <w:name w:val="Corps de texte 2 Car"/>
    <w:basedOn w:val="Policepardfaut"/>
    <w:link w:val="Corpsdetexte2"/>
    <w:rsid w:val="001651E7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00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295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29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0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0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7AB7D-10D2-4611-ABB7-4571631D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(la) stagiaire</vt:lpstr>
    </vt:vector>
  </TitlesOfParts>
  <Company>RECTORAT CAEN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(la) stagiaire</dc:title>
  <dc:creator>S CROSNIER</dc:creator>
  <cp:lastModifiedBy>vgsc@wanadoo.fr</cp:lastModifiedBy>
  <cp:revision>2</cp:revision>
  <cp:lastPrinted>2022-12-07T14:38:00Z</cp:lastPrinted>
  <dcterms:created xsi:type="dcterms:W3CDTF">2023-11-11T18:09:00Z</dcterms:created>
  <dcterms:modified xsi:type="dcterms:W3CDTF">2023-11-11T18:09:00Z</dcterms:modified>
</cp:coreProperties>
</file>